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3" w:type="dxa"/>
        <w:tblCellMar>
          <w:left w:w="0" w:type="dxa"/>
          <w:right w:w="0" w:type="dxa"/>
        </w:tblCellMar>
        <w:tblLook w:val="0000" w:firstRow="0" w:lastRow="0" w:firstColumn="0" w:lastColumn="0" w:noHBand="0" w:noVBand="0"/>
      </w:tblPr>
      <w:tblGrid>
        <w:gridCol w:w="7"/>
        <w:gridCol w:w="6"/>
        <w:gridCol w:w="6"/>
        <w:gridCol w:w="6"/>
        <w:gridCol w:w="6"/>
        <w:gridCol w:w="6"/>
        <w:gridCol w:w="2894"/>
        <w:gridCol w:w="1485"/>
        <w:gridCol w:w="509"/>
        <w:gridCol w:w="73"/>
        <w:gridCol w:w="105"/>
        <w:gridCol w:w="2166"/>
        <w:gridCol w:w="86"/>
        <w:gridCol w:w="2205"/>
        <w:gridCol w:w="75"/>
        <w:gridCol w:w="217"/>
        <w:gridCol w:w="88"/>
        <w:gridCol w:w="84"/>
        <w:gridCol w:w="20"/>
        <w:gridCol w:w="27"/>
        <w:gridCol w:w="6"/>
        <w:gridCol w:w="10"/>
        <w:gridCol w:w="6"/>
        <w:gridCol w:w="6"/>
        <w:gridCol w:w="123"/>
        <w:gridCol w:w="6"/>
        <w:gridCol w:w="15"/>
        <w:gridCol w:w="6"/>
        <w:gridCol w:w="6"/>
        <w:gridCol w:w="6"/>
        <w:gridCol w:w="6"/>
        <w:gridCol w:w="6"/>
        <w:gridCol w:w="6"/>
        <w:gridCol w:w="10"/>
        <w:gridCol w:w="11"/>
        <w:gridCol w:w="6"/>
        <w:gridCol w:w="6"/>
        <w:gridCol w:w="6"/>
        <w:gridCol w:w="239"/>
        <w:gridCol w:w="14"/>
        <w:gridCol w:w="288"/>
        <w:gridCol w:w="503"/>
        <w:gridCol w:w="20"/>
        <w:gridCol w:w="16"/>
        <w:gridCol w:w="19"/>
        <w:gridCol w:w="6"/>
        <w:gridCol w:w="6"/>
        <w:gridCol w:w="6"/>
        <w:gridCol w:w="6"/>
        <w:gridCol w:w="12"/>
      </w:tblGrid>
      <w:tr w:rsidR="004C7071" w:rsidRPr="00A407D7" w:rsidTr="00006A22">
        <w:trPr>
          <w:gridAfter w:val="17"/>
          <w:wAfter w:w="1179" w:type="dxa"/>
          <w:trHeight w:val="850"/>
        </w:trPr>
        <w:tc>
          <w:tcPr>
            <w:tcW w:w="31" w:type="dxa"/>
            <w:gridSpan w:val="5"/>
            <w:vMerge w:val="restart"/>
          </w:tcPr>
          <w:p w:rsidR="004C7071" w:rsidRDefault="004C7071" w:rsidP="00E265EE">
            <w:pPr>
              <w:pStyle w:val="EmptyLayoutCell"/>
            </w:pPr>
          </w:p>
        </w:tc>
        <w:tc>
          <w:tcPr>
            <w:tcW w:w="6" w:type="dxa"/>
          </w:tcPr>
          <w:p w:rsidR="004C7071" w:rsidRDefault="004C7071" w:rsidP="00E265EE">
            <w:pPr>
              <w:pStyle w:val="EmptyLayoutCell"/>
              <w:rPr>
                <w:sz w:val="28"/>
                <w:szCs w:val="28"/>
                <w:lang w:val="ru-RU"/>
              </w:rPr>
            </w:pPr>
          </w:p>
          <w:p w:rsidR="004C7071" w:rsidRDefault="004C7071" w:rsidP="00E265EE">
            <w:pPr>
              <w:pStyle w:val="EmptyLayoutCell"/>
              <w:rPr>
                <w:sz w:val="28"/>
                <w:szCs w:val="28"/>
                <w:lang w:val="ru-RU"/>
              </w:rPr>
            </w:pPr>
          </w:p>
          <w:p w:rsidR="004C7071" w:rsidRPr="004C7071" w:rsidRDefault="004C7071" w:rsidP="00E265EE">
            <w:pPr>
              <w:pStyle w:val="EmptyLayoutCell"/>
              <w:rPr>
                <w:sz w:val="28"/>
                <w:szCs w:val="28"/>
                <w:lang w:val="ru-RU"/>
              </w:rPr>
            </w:pPr>
          </w:p>
        </w:tc>
        <w:tc>
          <w:tcPr>
            <w:tcW w:w="9903" w:type="dxa"/>
            <w:gridSpan w:val="11"/>
          </w:tcPr>
          <w:tbl>
            <w:tblPr>
              <w:tblW w:w="8162" w:type="dxa"/>
              <w:tblCellMar>
                <w:left w:w="0" w:type="dxa"/>
                <w:right w:w="0" w:type="dxa"/>
              </w:tblCellMar>
              <w:tblLook w:val="0000" w:firstRow="0" w:lastRow="0" w:firstColumn="0" w:lastColumn="0" w:noHBand="0" w:noVBand="0"/>
            </w:tblPr>
            <w:tblGrid>
              <w:gridCol w:w="9903"/>
            </w:tblGrid>
            <w:tr w:rsidR="004C7071" w:rsidRPr="006A7EE7" w:rsidTr="00E265EE">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4C7071" w:rsidRPr="004C7071" w:rsidTr="00E265EE">
                    <w:trPr>
                      <w:trHeight w:val="1910"/>
                    </w:trPr>
                    <w:tc>
                      <w:tcPr>
                        <w:tcW w:w="1830" w:type="dxa"/>
                        <w:shd w:val="clear" w:color="auto" w:fill="auto"/>
                      </w:tcPr>
                      <w:p w:rsidR="004C7071" w:rsidRPr="004C7071" w:rsidRDefault="004C7071" w:rsidP="004C7071">
                        <w:pPr>
                          <w:ind w:right="-199"/>
                          <w:jc w:val="center"/>
                          <w:rPr>
                            <w:lang w:eastAsia="ru-RU"/>
                          </w:rPr>
                        </w:pPr>
                        <w:r>
                          <w:rPr>
                            <w:noProof/>
                            <w:lang w:val="ru-RU" w:eastAsia="ru-RU"/>
                          </w:rPr>
                          <w:drawing>
                            <wp:inline distT="0" distB="0" distL="0" distR="0" wp14:anchorId="7B81BE08" wp14:editId="3B643D9B">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4C7071" w:rsidRPr="004C7071" w:rsidRDefault="004C7071" w:rsidP="004C7071">
                        <w:pPr>
                          <w:jc w:val="center"/>
                          <w:rPr>
                            <w:b/>
                            <w:sz w:val="24"/>
                            <w:szCs w:val="24"/>
                            <w:lang w:eastAsia="ru-RU"/>
                          </w:rPr>
                        </w:pPr>
                      </w:p>
                      <w:p w:rsidR="004C7071" w:rsidRPr="004C7071" w:rsidRDefault="004C7071" w:rsidP="004C7071">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4C7071" w:rsidRPr="004C7071" w:rsidRDefault="004C7071" w:rsidP="004C7071">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4C7071" w:rsidRPr="004C7071" w:rsidRDefault="004C7071" w:rsidP="004C7071">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4C7071" w:rsidRPr="006A7EE7" w:rsidRDefault="004C7071" w:rsidP="00E265EE">
                  <w:pPr>
                    <w:spacing w:line="360" w:lineRule="auto"/>
                    <w:rPr>
                      <w:sz w:val="28"/>
                      <w:szCs w:val="28"/>
                      <w:lang w:val="ru-RU"/>
                    </w:rPr>
                  </w:pPr>
                </w:p>
              </w:tc>
            </w:tr>
          </w:tbl>
          <w:p w:rsidR="004C7071" w:rsidRPr="006A7EE7" w:rsidRDefault="004C7071" w:rsidP="00E265EE">
            <w:pPr>
              <w:rPr>
                <w:sz w:val="28"/>
                <w:szCs w:val="28"/>
                <w:lang w:val="ru-RU"/>
              </w:rPr>
            </w:pPr>
          </w:p>
        </w:tc>
        <w:tc>
          <w:tcPr>
            <w:tcW w:w="104" w:type="dxa"/>
            <w:gridSpan w:val="2"/>
          </w:tcPr>
          <w:p w:rsidR="004C7071" w:rsidRPr="00A407D7" w:rsidRDefault="004C7071" w:rsidP="00E265EE">
            <w:pPr>
              <w:pStyle w:val="EmptyLayoutCell"/>
              <w:rPr>
                <w:lang w:val="ru-RU"/>
              </w:rPr>
            </w:pPr>
          </w:p>
        </w:tc>
        <w:tc>
          <w:tcPr>
            <w:tcW w:w="2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75" w:type="dxa"/>
            <w:gridSpan w:val="9"/>
          </w:tcPr>
          <w:p w:rsidR="004C7071" w:rsidRPr="00A407D7" w:rsidRDefault="004C7071" w:rsidP="00E265EE">
            <w:pPr>
              <w:pStyle w:val="EmptyLayoutCell"/>
              <w:rPr>
                <w:lang w:val="ru-RU"/>
              </w:rPr>
            </w:pPr>
          </w:p>
        </w:tc>
      </w:tr>
      <w:tr w:rsidR="004C7071" w:rsidRPr="00A407D7" w:rsidTr="00006A22">
        <w:trPr>
          <w:gridAfter w:val="12"/>
          <w:wAfter w:w="1140" w:type="dxa"/>
          <w:trHeight w:val="135"/>
        </w:trPr>
        <w:tc>
          <w:tcPr>
            <w:tcW w:w="31" w:type="dxa"/>
            <w:gridSpan w:val="5"/>
            <w:vMerge/>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2252" w:type="dxa"/>
            <w:gridSpan w:val="2"/>
          </w:tcPr>
          <w:p w:rsidR="004C7071" w:rsidRPr="006A7EE7" w:rsidRDefault="004C7071" w:rsidP="00E265EE">
            <w:pPr>
              <w:pStyle w:val="EmptyLayoutCell"/>
              <w:rPr>
                <w:sz w:val="28"/>
                <w:szCs w:val="28"/>
                <w:lang w:val="ru-RU"/>
              </w:rPr>
            </w:pPr>
          </w:p>
        </w:tc>
        <w:tc>
          <w:tcPr>
            <w:tcW w:w="2585" w:type="dxa"/>
            <w:gridSpan w:val="4"/>
          </w:tcPr>
          <w:p w:rsidR="004C7071" w:rsidRPr="006A7EE7" w:rsidRDefault="004C7071" w:rsidP="00E265EE">
            <w:pPr>
              <w:pStyle w:val="EmptyLayoutCell"/>
              <w:rPr>
                <w:sz w:val="28"/>
                <w:szCs w:val="28"/>
                <w:lang w:val="ru-RU"/>
              </w:rPr>
            </w:pPr>
          </w:p>
        </w:tc>
        <w:tc>
          <w:tcPr>
            <w:tcW w:w="104" w:type="dxa"/>
            <w:gridSpan w:val="2"/>
          </w:tcPr>
          <w:p w:rsidR="004C7071" w:rsidRPr="00A407D7" w:rsidRDefault="004C7071" w:rsidP="00E265EE">
            <w:pPr>
              <w:pStyle w:val="EmptyLayoutCell"/>
              <w:rPr>
                <w:lang w:val="ru-RU"/>
              </w:rPr>
            </w:pPr>
          </w:p>
        </w:tc>
        <w:tc>
          <w:tcPr>
            <w:tcW w:w="230" w:type="dxa"/>
            <w:gridSpan w:val="14"/>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11"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r>
      <w:tr w:rsidR="004C7071" w:rsidRPr="005D4388" w:rsidTr="00B61F28">
        <w:trPr>
          <w:trHeight w:val="113"/>
        </w:trPr>
        <w:tc>
          <w:tcPr>
            <w:tcW w:w="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B61F28" w:rsidP="00E265EE">
            <w:pPr>
              <w:pStyle w:val="EmptyLayoutCell"/>
              <w:rPr>
                <w:sz w:val="28"/>
                <w:szCs w:val="28"/>
                <w:lang w:val="ru-RU"/>
              </w:rPr>
            </w:pPr>
            <w:r>
              <w:rPr>
                <w:sz w:val="28"/>
                <w:szCs w:val="28"/>
                <w:lang w:val="ru-RU"/>
              </w:rPr>
              <w:t xml:space="preserve"> </w:t>
            </w:r>
          </w:p>
        </w:tc>
        <w:tc>
          <w:tcPr>
            <w:tcW w:w="4457" w:type="dxa"/>
            <w:gridSpan w:val="3"/>
          </w:tcPr>
          <w:p w:rsidR="00006A22" w:rsidRDefault="00006A22" w:rsidP="004C7071">
            <w:pPr>
              <w:tabs>
                <w:tab w:val="left" w:pos="5103"/>
                <w:tab w:val="left" w:pos="6663"/>
              </w:tabs>
              <w:rPr>
                <w:sz w:val="28"/>
                <w:szCs w:val="28"/>
                <w:lang w:val="ru-RU"/>
              </w:rPr>
            </w:pPr>
          </w:p>
          <w:p w:rsidR="004C7071" w:rsidRPr="004C7071" w:rsidRDefault="004C7071" w:rsidP="004C7071">
            <w:pPr>
              <w:tabs>
                <w:tab w:val="left" w:pos="5103"/>
                <w:tab w:val="left" w:pos="6663"/>
              </w:tabs>
              <w:contextualSpacing/>
              <w:rPr>
                <w:b/>
                <w:bCs/>
                <w:sz w:val="28"/>
                <w:szCs w:val="28"/>
                <w:lang w:val="ru-RU"/>
              </w:rPr>
            </w:pPr>
            <w:r w:rsidRPr="004C7071">
              <w:rPr>
                <w:b/>
                <w:bCs/>
                <w:sz w:val="28"/>
                <w:szCs w:val="28"/>
                <w:lang w:val="ru-RU"/>
              </w:rPr>
              <w:t xml:space="preserve">УТВЕРЖДАЮ </w:t>
            </w:r>
          </w:p>
          <w:p w:rsidR="004C7071" w:rsidRDefault="004C7071" w:rsidP="00B61F28">
            <w:pPr>
              <w:widowControl w:val="0"/>
              <w:tabs>
                <w:tab w:val="center" w:pos="6821"/>
              </w:tabs>
              <w:overflowPunct w:val="0"/>
              <w:autoSpaceDE w:val="0"/>
              <w:autoSpaceDN w:val="0"/>
              <w:adjustRightInd w:val="0"/>
              <w:ind w:right="488"/>
              <w:contextualSpacing/>
              <w:textAlignment w:val="baseline"/>
              <w:rPr>
                <w:color w:val="000000"/>
                <w:sz w:val="28"/>
                <w:szCs w:val="28"/>
                <w:lang w:val="ru-RU"/>
              </w:rPr>
            </w:pPr>
            <w:r>
              <w:rPr>
                <w:color w:val="000000"/>
                <w:sz w:val="28"/>
                <w:szCs w:val="28"/>
                <w:lang w:val="ru-RU"/>
              </w:rPr>
              <w:t xml:space="preserve"> </w:t>
            </w:r>
            <w:r w:rsidR="00B61F28">
              <w:rPr>
                <w:color w:val="000000"/>
                <w:sz w:val="28"/>
                <w:szCs w:val="28"/>
                <w:lang w:val="ru-RU"/>
              </w:rPr>
              <w:t xml:space="preserve">Проректор по учебной </w:t>
            </w:r>
            <w:r w:rsidRPr="004C7071">
              <w:rPr>
                <w:color w:val="000000"/>
                <w:sz w:val="28"/>
                <w:szCs w:val="28"/>
                <w:lang w:val="ru-RU"/>
              </w:rPr>
              <w:t>раб</w:t>
            </w:r>
            <w:r>
              <w:rPr>
                <w:color w:val="000000"/>
                <w:sz w:val="28"/>
                <w:szCs w:val="28"/>
                <w:lang w:val="ru-RU"/>
              </w:rPr>
              <w:t>оте</w:t>
            </w:r>
            <w:r w:rsidRPr="004C7071">
              <w:rPr>
                <w:color w:val="000000"/>
                <w:sz w:val="28"/>
                <w:szCs w:val="28"/>
                <w:lang w:val="ru-RU"/>
              </w:rPr>
              <w:t xml:space="preserve">              </w:t>
            </w:r>
            <w:r>
              <w:rPr>
                <w:noProof/>
                <w:u w:val="single"/>
                <w:lang w:val="ru-RU" w:eastAsia="ru-RU"/>
              </w:rPr>
              <w:drawing>
                <wp:inline distT="0" distB="0" distL="0" distR="0" wp14:anchorId="1A6EE0C5" wp14:editId="2AB1A302">
                  <wp:extent cx="882650" cy="3657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l="30260" t="27834" r="48586" b="54187"/>
                          <a:stretch>
                            <a:fillRect/>
                          </a:stretch>
                        </pic:blipFill>
                        <pic:spPr bwMode="auto">
                          <a:xfrm>
                            <a:off x="0" y="0"/>
                            <a:ext cx="882650" cy="365760"/>
                          </a:xfrm>
                          <a:prstGeom prst="rect">
                            <a:avLst/>
                          </a:prstGeom>
                          <a:noFill/>
                          <a:ln>
                            <a:noFill/>
                          </a:ln>
                        </pic:spPr>
                      </pic:pic>
                    </a:graphicData>
                  </a:graphic>
                </wp:inline>
              </w:drawing>
            </w:r>
            <w:r w:rsidRPr="004C7071">
              <w:rPr>
                <w:color w:val="000000"/>
                <w:sz w:val="28"/>
                <w:szCs w:val="28"/>
                <w:lang w:val="ru-RU"/>
              </w:rPr>
              <w:t>Л.В. Ватлина</w:t>
            </w:r>
          </w:p>
          <w:p w:rsidR="004C7071" w:rsidRDefault="006A5270" w:rsidP="00B61F28">
            <w:pPr>
              <w:widowControl w:val="0"/>
              <w:tabs>
                <w:tab w:val="center" w:pos="6821"/>
              </w:tabs>
              <w:overflowPunct w:val="0"/>
              <w:autoSpaceDE w:val="0"/>
              <w:autoSpaceDN w:val="0"/>
              <w:adjustRightInd w:val="0"/>
              <w:ind w:right="850"/>
              <w:contextualSpacing/>
              <w:textAlignment w:val="baseline"/>
              <w:rPr>
                <w:color w:val="000000"/>
                <w:sz w:val="28"/>
                <w:szCs w:val="28"/>
                <w:lang w:val="ru-RU"/>
              </w:rPr>
            </w:pPr>
            <w:r>
              <w:rPr>
                <w:color w:val="000000"/>
                <w:sz w:val="28"/>
                <w:szCs w:val="28"/>
                <w:lang w:val="ru-RU"/>
              </w:rPr>
              <w:t>28</w:t>
            </w:r>
            <w:r w:rsidR="00A20971">
              <w:rPr>
                <w:color w:val="000000"/>
                <w:sz w:val="28"/>
                <w:szCs w:val="28"/>
              </w:rPr>
              <w:t xml:space="preserve"> </w:t>
            </w:r>
            <w:r>
              <w:rPr>
                <w:color w:val="000000"/>
                <w:sz w:val="28"/>
                <w:szCs w:val="28"/>
                <w:lang w:val="ru-RU"/>
              </w:rPr>
              <w:t>мая</w:t>
            </w:r>
            <w:r w:rsidR="00A20971">
              <w:rPr>
                <w:color w:val="000000"/>
                <w:sz w:val="28"/>
                <w:szCs w:val="28"/>
              </w:rPr>
              <w:t xml:space="preserve"> 202</w:t>
            </w:r>
            <w:r w:rsidR="00A20971">
              <w:rPr>
                <w:color w:val="000000"/>
                <w:sz w:val="28"/>
                <w:szCs w:val="28"/>
                <w:lang w:val="ru-RU"/>
              </w:rPr>
              <w:t>5</w:t>
            </w:r>
            <w:r w:rsidR="004C7071" w:rsidRPr="007E49DB">
              <w:rPr>
                <w:color w:val="000000"/>
                <w:sz w:val="28"/>
                <w:szCs w:val="28"/>
              </w:rPr>
              <w:t xml:space="preserve"> г</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P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827" w:type="dxa"/>
            <w:gridSpan w:val="29"/>
            <w:tcBorders>
              <w:left w:val="nil"/>
            </w:tcBorders>
          </w:tcPr>
          <w:p w:rsidR="004C7071" w:rsidRPr="006A7EE7" w:rsidRDefault="004C7071" w:rsidP="00E265EE">
            <w:pPr>
              <w:pStyle w:val="EmptyLayoutCell"/>
              <w:rPr>
                <w:sz w:val="28"/>
                <w:szCs w:val="28"/>
                <w:lang w:val="ru-RU"/>
              </w:rPr>
            </w:pPr>
          </w:p>
        </w:tc>
        <w:tc>
          <w:tcPr>
            <w:tcW w:w="11" w:type="dxa"/>
          </w:tcPr>
          <w:p w:rsidR="004C7071" w:rsidRPr="00A407D7" w:rsidRDefault="004C7071" w:rsidP="00E265EE">
            <w:pPr>
              <w:pStyle w:val="EmptyLayoutCell"/>
              <w:rPr>
                <w:lang w:val="ru-RU"/>
              </w:rPr>
            </w:pPr>
          </w:p>
        </w:tc>
        <w:tc>
          <w:tcPr>
            <w:tcW w:w="19"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2" w:type="dxa"/>
          </w:tcPr>
          <w:p w:rsidR="004C7071" w:rsidRPr="00A407D7" w:rsidRDefault="004C7071" w:rsidP="00E265EE">
            <w:pPr>
              <w:pStyle w:val="EmptyLayoutCell"/>
              <w:rPr>
                <w:lang w:val="ru-RU"/>
              </w:rPr>
            </w:pPr>
          </w:p>
        </w:tc>
      </w:tr>
      <w:tr w:rsidR="004C7071" w:rsidRPr="00092CE3" w:rsidTr="00006A22">
        <w:trPr>
          <w:gridAfter w:val="20"/>
          <w:wAfter w:w="1197"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19" w:type="dxa"/>
            <w:gridSpan w:val="24"/>
          </w:tcPr>
          <w:tbl>
            <w:tblPr>
              <w:tblW w:w="0" w:type="auto"/>
              <w:tblCellMar>
                <w:left w:w="0" w:type="dxa"/>
                <w:right w:w="0" w:type="dxa"/>
              </w:tblCellMar>
              <w:tblLook w:val="0000" w:firstRow="0" w:lastRow="0" w:firstColumn="0" w:lastColumn="0" w:noHBand="0" w:noVBand="0"/>
            </w:tblPr>
            <w:tblGrid>
              <w:gridCol w:w="8797"/>
            </w:tblGrid>
            <w:tr w:rsidR="004C7071" w:rsidRPr="006A7EE7" w:rsidTr="00E265EE">
              <w:trPr>
                <w:trHeight w:val="345"/>
              </w:trPr>
              <w:tc>
                <w:tcPr>
                  <w:tcW w:w="8797" w:type="dxa"/>
                  <w:tcMar>
                    <w:top w:w="40" w:type="dxa"/>
                    <w:left w:w="40" w:type="dxa"/>
                    <w:bottom w:w="40" w:type="dxa"/>
                    <w:right w:w="40" w:type="dxa"/>
                  </w:tcMar>
                </w:tcPr>
                <w:p w:rsidR="004C7071" w:rsidRPr="006A7EE7" w:rsidRDefault="008248E8" w:rsidP="008248E8">
                  <w:pPr>
                    <w:jc w:val="center"/>
                    <w:rPr>
                      <w:sz w:val="28"/>
                      <w:szCs w:val="28"/>
                      <w:lang w:val="ru-RU"/>
                    </w:rPr>
                  </w:pPr>
                  <w:r>
                    <w:rPr>
                      <w:b/>
                      <w:color w:val="000000"/>
                      <w:sz w:val="28"/>
                      <w:szCs w:val="28"/>
                      <w:lang w:val="ru-RU"/>
                    </w:rPr>
                    <w:t>РАБОЧАЯ ПРОГРАММА УЧЕБНОЙ ПРАКТИКИ</w:t>
                  </w:r>
                </w:p>
              </w:tc>
            </w:tr>
          </w:tbl>
          <w:p w:rsidR="004C7071" w:rsidRPr="006A7EE7" w:rsidRDefault="004C7071" w:rsidP="004C7071">
            <w:pPr>
              <w:jc w:val="center"/>
              <w:rPr>
                <w:sz w:val="28"/>
                <w:szCs w:val="28"/>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092CE3" w:rsidTr="00006A22">
        <w:trPr>
          <w:gridAfter w:val="13"/>
          <w:wAfter w:w="1146"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2894" w:type="dxa"/>
          </w:tcPr>
          <w:p w:rsidR="004C7071" w:rsidRPr="006A7EE7"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6A7EE7" w:rsidRDefault="004C7071" w:rsidP="004C7071">
            <w:pPr>
              <w:pStyle w:val="EmptyLayoutCell"/>
              <w:jc w:val="center"/>
              <w:rPr>
                <w:sz w:val="28"/>
                <w:szCs w:val="28"/>
                <w:lang w:val="ru-RU"/>
              </w:rPr>
            </w:pPr>
          </w:p>
        </w:tc>
        <w:tc>
          <w:tcPr>
            <w:tcW w:w="73" w:type="dxa"/>
          </w:tcPr>
          <w:p w:rsidR="004C7071" w:rsidRPr="006A7EE7" w:rsidRDefault="004C7071" w:rsidP="004C7071">
            <w:pPr>
              <w:pStyle w:val="EmptyLayoutCell"/>
              <w:jc w:val="center"/>
              <w:rPr>
                <w:sz w:val="28"/>
                <w:szCs w:val="28"/>
                <w:lang w:val="ru-RU"/>
              </w:rPr>
            </w:pPr>
          </w:p>
        </w:tc>
        <w:tc>
          <w:tcPr>
            <w:tcW w:w="2357" w:type="dxa"/>
            <w:gridSpan w:val="3"/>
          </w:tcPr>
          <w:p w:rsidR="004C7071" w:rsidRPr="006A7EE7" w:rsidRDefault="004C7071" w:rsidP="004C7071">
            <w:pPr>
              <w:pStyle w:val="EmptyLayoutCell"/>
              <w:jc w:val="center"/>
              <w:rPr>
                <w:sz w:val="28"/>
                <w:szCs w:val="28"/>
                <w:lang w:val="ru-RU"/>
              </w:rPr>
            </w:pPr>
          </w:p>
        </w:tc>
        <w:tc>
          <w:tcPr>
            <w:tcW w:w="2585" w:type="dxa"/>
            <w:gridSpan w:val="4"/>
          </w:tcPr>
          <w:p w:rsidR="004C7071" w:rsidRPr="006A7EE7" w:rsidRDefault="004C7071" w:rsidP="004C7071">
            <w:pPr>
              <w:pStyle w:val="EmptyLayoutCell"/>
              <w:jc w:val="center"/>
              <w:rPr>
                <w:sz w:val="28"/>
                <w:szCs w:val="28"/>
                <w:lang w:val="ru-RU"/>
              </w:rPr>
            </w:pPr>
          </w:p>
        </w:tc>
        <w:tc>
          <w:tcPr>
            <w:tcW w:w="298" w:type="dxa"/>
            <w:gridSpan w:val="10"/>
          </w:tcPr>
          <w:p w:rsidR="004C7071" w:rsidRPr="006A7EE7" w:rsidRDefault="004C7071" w:rsidP="004C7071">
            <w:pPr>
              <w:pStyle w:val="EmptyLayoutCell"/>
              <w:jc w:val="center"/>
              <w:rPr>
                <w:sz w:val="28"/>
                <w:szCs w:val="28"/>
                <w:lang w:val="ru-RU"/>
              </w:rPr>
            </w:pPr>
          </w:p>
        </w:tc>
        <w:tc>
          <w:tcPr>
            <w:tcW w:w="30" w:type="dxa"/>
            <w:gridSpan w:val="5"/>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 w:type="dxa"/>
          </w:tcPr>
          <w:p w:rsidR="004C7071" w:rsidRPr="00092CE3" w:rsidRDefault="004C7071" w:rsidP="00E265EE">
            <w:pPr>
              <w:pStyle w:val="EmptyLayoutCell"/>
              <w:rPr>
                <w:lang w:val="ru-RU"/>
              </w:rPr>
            </w:pPr>
          </w:p>
        </w:tc>
        <w:tc>
          <w:tcPr>
            <w:tcW w:w="11"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AD772D" w:rsidTr="00006A22">
        <w:trPr>
          <w:gridAfter w:val="21"/>
          <w:wAfter w:w="1203" w:type="dxa"/>
          <w:trHeight w:val="425"/>
        </w:trPr>
        <w:tc>
          <w:tcPr>
            <w:tcW w:w="7" w:type="dxa"/>
          </w:tcPr>
          <w:p w:rsidR="004C7071" w:rsidRPr="00092CE3" w:rsidRDefault="004C7071" w:rsidP="00E265EE">
            <w:pPr>
              <w:pStyle w:val="EmptyLayoutCell"/>
              <w:rPr>
                <w:lang w:val="ru-RU"/>
              </w:rPr>
            </w:pPr>
          </w:p>
        </w:tc>
        <w:tc>
          <w:tcPr>
            <w:tcW w:w="10231" w:type="dxa"/>
            <w:gridSpan w:val="26"/>
          </w:tcPr>
          <w:tbl>
            <w:tblPr>
              <w:tblW w:w="0" w:type="auto"/>
              <w:tblCellMar>
                <w:left w:w="0" w:type="dxa"/>
                <w:right w:w="0" w:type="dxa"/>
              </w:tblCellMar>
              <w:tblLook w:val="0000" w:firstRow="0" w:lastRow="0" w:firstColumn="0" w:lastColumn="0" w:noHBand="0" w:noVBand="0"/>
            </w:tblPr>
            <w:tblGrid>
              <w:gridCol w:w="9566"/>
            </w:tblGrid>
            <w:tr w:rsidR="004C7071" w:rsidRPr="00AD772D" w:rsidTr="00E265EE">
              <w:trPr>
                <w:trHeight w:val="345"/>
              </w:trPr>
              <w:tc>
                <w:tcPr>
                  <w:tcW w:w="9566" w:type="dxa"/>
                  <w:tcMar>
                    <w:top w:w="40" w:type="dxa"/>
                    <w:left w:w="40" w:type="dxa"/>
                    <w:bottom w:w="40" w:type="dxa"/>
                    <w:right w:w="40" w:type="dxa"/>
                  </w:tcMar>
                </w:tcPr>
                <w:p w:rsidR="004C7071" w:rsidRPr="006A7EE7" w:rsidRDefault="008248E8" w:rsidP="004C7071">
                  <w:pPr>
                    <w:jc w:val="center"/>
                    <w:rPr>
                      <w:b/>
                      <w:color w:val="000000"/>
                      <w:sz w:val="28"/>
                      <w:szCs w:val="28"/>
                      <w:lang w:val="ru-RU"/>
                    </w:rPr>
                  </w:pPr>
                  <w:r w:rsidRPr="008248E8">
                    <w:rPr>
                      <w:b/>
                      <w:color w:val="000000"/>
                      <w:sz w:val="28"/>
                      <w:szCs w:val="28"/>
                      <w:lang w:val="ru-RU"/>
                    </w:rPr>
                    <w:t>ПМ.01 Ведение бухгалтерского и налогового учета</w:t>
                  </w:r>
                </w:p>
                <w:p w:rsidR="004C7071" w:rsidRDefault="004C7071" w:rsidP="004C7071">
                  <w:pPr>
                    <w:jc w:val="center"/>
                    <w:rPr>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8248E8" w:rsidRPr="00FD6DA8" w:rsidTr="00E72ABA">
                    <w:tc>
                      <w:tcPr>
                        <w:tcW w:w="9571" w:type="dxa"/>
                        <w:tcBorders>
                          <w:top w:val="nil"/>
                          <w:left w:val="nil"/>
                          <w:bottom w:val="nil"/>
                          <w:right w:val="nil"/>
                        </w:tcBorders>
                      </w:tcPr>
                      <w:p w:rsidR="008248E8" w:rsidRPr="008248E8" w:rsidRDefault="008248E8" w:rsidP="00E72ABA">
                        <w:pPr>
                          <w:spacing w:line="276" w:lineRule="auto"/>
                          <w:ind w:left="40"/>
                          <w:jc w:val="center"/>
                          <w:rPr>
                            <w:sz w:val="28"/>
                            <w:szCs w:val="28"/>
                            <w:lang w:val="ru-RU"/>
                          </w:rPr>
                        </w:pPr>
                        <w:r w:rsidRPr="008248E8">
                          <w:rPr>
                            <w:sz w:val="28"/>
                            <w:szCs w:val="28"/>
                            <w:lang w:val="ru-RU"/>
                          </w:rPr>
                          <w:t xml:space="preserve">для </w:t>
                        </w:r>
                        <w:proofErr w:type="gramStart"/>
                        <w:r w:rsidRPr="008248E8">
                          <w:rPr>
                            <w:sz w:val="28"/>
                            <w:szCs w:val="28"/>
                            <w:lang w:val="ru-RU"/>
                          </w:rPr>
                          <w:t>обучающихся</w:t>
                        </w:r>
                        <w:proofErr w:type="gramEnd"/>
                        <w:r w:rsidRPr="008248E8">
                          <w:rPr>
                            <w:sz w:val="28"/>
                            <w:szCs w:val="28"/>
                            <w:lang w:val="ru-RU"/>
                          </w:rPr>
                          <w:t xml:space="preserve"> среднего профессионального образования </w:t>
                        </w:r>
                      </w:p>
                      <w:p w:rsidR="008248E8" w:rsidRPr="008248E8" w:rsidRDefault="008248E8" w:rsidP="00E72ABA">
                        <w:pPr>
                          <w:spacing w:line="276" w:lineRule="auto"/>
                          <w:ind w:left="40"/>
                          <w:jc w:val="center"/>
                          <w:rPr>
                            <w:sz w:val="28"/>
                            <w:szCs w:val="28"/>
                            <w:lang w:val="ru-RU"/>
                          </w:rPr>
                        </w:pPr>
                        <w:r w:rsidRPr="008248E8">
                          <w:rPr>
                            <w:sz w:val="28"/>
                            <w:szCs w:val="28"/>
                            <w:lang w:val="ru-RU"/>
                          </w:rPr>
                          <w:t>по специальности:</w:t>
                        </w:r>
                      </w:p>
                      <w:p w:rsidR="008248E8" w:rsidRPr="008248E8" w:rsidRDefault="008248E8" w:rsidP="00E72ABA">
                        <w:pPr>
                          <w:overflowPunct w:val="0"/>
                          <w:autoSpaceDE w:val="0"/>
                          <w:autoSpaceDN w:val="0"/>
                          <w:adjustRightInd w:val="0"/>
                          <w:contextualSpacing/>
                          <w:jc w:val="center"/>
                          <w:textAlignment w:val="baseline"/>
                          <w:rPr>
                            <w:b/>
                            <w:bCs/>
                            <w:caps/>
                            <w:sz w:val="28"/>
                            <w:szCs w:val="28"/>
                            <w:lang w:val="ru-RU"/>
                          </w:rPr>
                        </w:pPr>
                      </w:p>
                    </w:tc>
                  </w:tr>
                </w:tbl>
                <w:p w:rsidR="008248E8" w:rsidRPr="008248E8" w:rsidRDefault="008248E8" w:rsidP="008248E8">
                  <w:pPr>
                    <w:overflowPunct w:val="0"/>
                    <w:autoSpaceDE w:val="0"/>
                    <w:autoSpaceDN w:val="0"/>
                    <w:adjustRightInd w:val="0"/>
                    <w:contextualSpacing/>
                    <w:textAlignment w:val="baseline"/>
                    <w:rPr>
                      <w:sz w:val="28"/>
                      <w:szCs w:val="28"/>
                      <w:lang w:val="ru-RU"/>
                    </w:rPr>
                  </w:pPr>
                </w:p>
                <w:p w:rsidR="008248E8" w:rsidRPr="000D5327" w:rsidRDefault="008248E8" w:rsidP="008248E8">
                  <w:pPr>
                    <w:overflowPunct w:val="0"/>
                    <w:autoSpaceDE w:val="0"/>
                    <w:autoSpaceDN w:val="0"/>
                    <w:adjustRightInd w:val="0"/>
                    <w:contextualSpacing/>
                    <w:jc w:val="center"/>
                    <w:textAlignment w:val="baseline"/>
                    <w:rPr>
                      <w:b/>
                      <w:sz w:val="28"/>
                      <w:szCs w:val="28"/>
                      <w:lang w:val="ru-RU"/>
                    </w:rPr>
                  </w:pPr>
                  <w:r w:rsidRPr="000D5327">
                    <w:rPr>
                      <w:b/>
                      <w:color w:val="000000"/>
                      <w:sz w:val="28"/>
                      <w:szCs w:val="28"/>
                      <w:lang w:val="ru-RU"/>
                    </w:rPr>
                    <w:t xml:space="preserve">38.02.01 </w:t>
                  </w:r>
                  <w:r w:rsidRPr="000D5327">
                    <w:rPr>
                      <w:b/>
                      <w:sz w:val="28"/>
                      <w:szCs w:val="28"/>
                      <w:lang w:val="ru-RU"/>
                    </w:rPr>
                    <w:t>Экономика и бухгалтерский учет</w:t>
                  </w:r>
                </w:p>
                <w:p w:rsidR="00AD772D" w:rsidRDefault="008248E8" w:rsidP="008248E8">
                  <w:pPr>
                    <w:jc w:val="center"/>
                    <w:rPr>
                      <w:b/>
                      <w:sz w:val="28"/>
                      <w:szCs w:val="28"/>
                      <w:lang w:val="ru-RU"/>
                    </w:rPr>
                  </w:pPr>
                  <w:r w:rsidRPr="000D5327">
                    <w:rPr>
                      <w:b/>
                      <w:sz w:val="28"/>
                      <w:szCs w:val="28"/>
                      <w:lang w:val="ru-RU"/>
                    </w:rPr>
                    <w:t xml:space="preserve"> (по отраслям)</w:t>
                  </w:r>
                </w:p>
                <w:p w:rsidR="00FD6DA8" w:rsidRDefault="00FD6DA8" w:rsidP="008248E8">
                  <w:pPr>
                    <w:jc w:val="center"/>
                    <w:rPr>
                      <w:b/>
                      <w:sz w:val="28"/>
                      <w:szCs w:val="28"/>
                      <w:lang w:val="ru-RU"/>
                    </w:rPr>
                  </w:pPr>
                </w:p>
                <w:p w:rsidR="00FD6DA8" w:rsidRDefault="00FD6DA8" w:rsidP="008248E8">
                  <w:pPr>
                    <w:jc w:val="center"/>
                    <w:rPr>
                      <w:b/>
                      <w:sz w:val="28"/>
                      <w:szCs w:val="28"/>
                      <w:lang w:val="ru-RU"/>
                    </w:rPr>
                  </w:pPr>
                  <w:r>
                    <w:rPr>
                      <w:bCs/>
                      <w:sz w:val="28"/>
                      <w:szCs w:val="28"/>
                      <w:lang w:val="ru-RU"/>
                    </w:rPr>
                    <w:t>Квалификация выпускника: Бухгалтер</w:t>
                  </w:r>
                  <w:bookmarkStart w:id="0" w:name="_GoBack"/>
                  <w:bookmarkEnd w:id="0"/>
                </w:p>
                <w:p w:rsidR="004C7071" w:rsidRPr="006A7EE7" w:rsidRDefault="008248E8" w:rsidP="008248E8">
                  <w:pPr>
                    <w:jc w:val="center"/>
                    <w:rPr>
                      <w:sz w:val="28"/>
                      <w:szCs w:val="28"/>
                      <w:lang w:val="ru-RU"/>
                    </w:rPr>
                  </w:pPr>
                  <w:r w:rsidRPr="000D5327">
                    <w:rPr>
                      <w:b/>
                      <w:sz w:val="28"/>
                      <w:szCs w:val="28"/>
                      <w:lang w:val="ru-RU"/>
                    </w:rPr>
                    <w:t xml:space="preserve">  </w:t>
                  </w:r>
                </w:p>
              </w:tc>
            </w:tr>
          </w:tbl>
          <w:p w:rsidR="004C7071" w:rsidRPr="006A7EE7" w:rsidRDefault="004C7071" w:rsidP="004C7071">
            <w:pPr>
              <w:jc w:val="center"/>
              <w:rPr>
                <w:sz w:val="28"/>
                <w:szCs w:val="28"/>
                <w:lang w:val="ru-RU"/>
              </w:rPr>
            </w:pPr>
          </w:p>
        </w:tc>
        <w:tc>
          <w:tcPr>
            <w:tcW w:w="6" w:type="dxa"/>
          </w:tcPr>
          <w:p w:rsidR="004C7071" w:rsidRPr="002F04F8" w:rsidRDefault="004C7071" w:rsidP="00E265EE">
            <w:pPr>
              <w:pStyle w:val="EmptyLayoutCell"/>
              <w:rPr>
                <w:lang w:val="ru-RU"/>
              </w:rPr>
            </w:pPr>
          </w:p>
        </w:tc>
        <w:tc>
          <w:tcPr>
            <w:tcW w:w="6" w:type="dxa"/>
          </w:tcPr>
          <w:p w:rsidR="004C7071" w:rsidRPr="002F04F8" w:rsidRDefault="004C7071" w:rsidP="00E265EE">
            <w:pPr>
              <w:pStyle w:val="EmptyLayoutCell"/>
              <w:rPr>
                <w:lang w:val="ru-RU"/>
              </w:rPr>
            </w:pPr>
          </w:p>
        </w:tc>
      </w:tr>
      <w:tr w:rsidR="004C7071" w:rsidRPr="00B61F28" w:rsidTr="00006A22">
        <w:trPr>
          <w:gridAfter w:val="24"/>
          <w:wAfter w:w="1225" w:type="dxa"/>
          <w:trHeight w:val="500"/>
        </w:trPr>
        <w:tc>
          <w:tcPr>
            <w:tcW w:w="10044" w:type="dxa"/>
            <w:gridSpan w:val="19"/>
            <w:vMerge w:val="restart"/>
          </w:tcPr>
          <w:p w:rsidR="004C7071" w:rsidRPr="00E265EE" w:rsidRDefault="00AD772D" w:rsidP="004C7071">
            <w:pPr>
              <w:jc w:val="center"/>
              <w:rPr>
                <w:sz w:val="28"/>
                <w:szCs w:val="28"/>
                <w:lang w:val="ru-RU"/>
              </w:rPr>
            </w:pPr>
            <w:r>
              <w:rPr>
                <w:sz w:val="28"/>
                <w:szCs w:val="28"/>
                <w:lang w:val="ru-RU"/>
              </w:rPr>
              <w:t>Год начала подготовки: 2025</w:t>
            </w: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B61F28" w:rsidTr="00006A22">
        <w:trPr>
          <w:gridAfter w:val="24"/>
          <w:wAfter w:w="1225" w:type="dxa"/>
          <w:trHeight w:val="306"/>
        </w:trPr>
        <w:tc>
          <w:tcPr>
            <w:tcW w:w="10044" w:type="dxa"/>
            <w:gridSpan w:val="19"/>
            <w:vMerge/>
          </w:tcPr>
          <w:p w:rsidR="004C7071" w:rsidRPr="00E265EE" w:rsidRDefault="004C7071" w:rsidP="004C7071">
            <w:pPr>
              <w:jc w:val="center"/>
              <w:rPr>
                <w:lang w:val="ru-RU"/>
              </w:rPr>
            </w:pP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B61F28" w:rsidTr="00006A22">
        <w:trPr>
          <w:gridAfter w:val="24"/>
          <w:wAfter w:w="1225" w:type="dxa"/>
          <w:trHeight w:val="500"/>
        </w:trPr>
        <w:tc>
          <w:tcPr>
            <w:tcW w:w="10044" w:type="dxa"/>
            <w:gridSpan w:val="19"/>
            <w:vMerge/>
          </w:tcPr>
          <w:p w:rsidR="004C7071" w:rsidRPr="006A7EE7" w:rsidRDefault="004C7071" w:rsidP="004C7071">
            <w:pPr>
              <w:jc w:val="center"/>
              <w:rPr>
                <w:sz w:val="28"/>
                <w:szCs w:val="28"/>
                <w:lang w:val="ru-RU"/>
              </w:rPr>
            </w:pPr>
          </w:p>
        </w:tc>
        <w:tc>
          <w:tcPr>
            <w:tcW w:w="178" w:type="dxa"/>
            <w:gridSpan w:val="6"/>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B61F28" w:rsidTr="00006A22">
        <w:trPr>
          <w:gridAfter w:val="22"/>
          <w:wAfter w:w="1209"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25" w:type="dxa"/>
            <w:gridSpan w:val="25"/>
          </w:tcPr>
          <w:p w:rsidR="004C7071" w:rsidRPr="006A7EE7" w:rsidRDefault="004C7071" w:rsidP="004C7071">
            <w:pPr>
              <w:jc w:val="center"/>
              <w:rPr>
                <w:sz w:val="28"/>
                <w:szCs w:val="28"/>
                <w:lang w:val="ru-RU"/>
              </w:rPr>
            </w:pPr>
          </w:p>
        </w:tc>
        <w:tc>
          <w:tcPr>
            <w:tcW w:w="6" w:type="dxa"/>
          </w:tcPr>
          <w:p w:rsidR="004C7071" w:rsidRPr="00AA1868" w:rsidRDefault="004C7071" w:rsidP="00E265EE">
            <w:pPr>
              <w:pStyle w:val="EmptyLayoutCell"/>
              <w:rPr>
                <w:lang w:val="ru-RU"/>
              </w:rPr>
            </w:pPr>
          </w:p>
        </w:tc>
      </w:tr>
      <w:tr w:rsidR="004C7071" w:rsidRPr="00B61F28" w:rsidTr="00006A22">
        <w:trPr>
          <w:gridAfter w:val="18"/>
          <w:wAfter w:w="1185"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tbl>
            <w:tblPr>
              <w:tblW w:w="0" w:type="auto"/>
              <w:tblCellMar>
                <w:left w:w="0" w:type="dxa"/>
                <w:right w:w="0" w:type="dxa"/>
              </w:tblCellMar>
              <w:tblLook w:val="0000" w:firstRow="0" w:lastRow="0" w:firstColumn="0" w:lastColumn="0" w:noHBand="0" w:noVBand="0"/>
            </w:tblPr>
            <w:tblGrid>
              <w:gridCol w:w="509"/>
            </w:tblGrid>
            <w:tr w:rsidR="004C7071" w:rsidRPr="00B61F28" w:rsidTr="00E265EE">
              <w:trPr>
                <w:trHeight w:val="345"/>
              </w:trPr>
              <w:tc>
                <w:tcPr>
                  <w:tcW w:w="1352" w:type="dxa"/>
                  <w:tcMar>
                    <w:top w:w="40" w:type="dxa"/>
                    <w:left w:w="40" w:type="dxa"/>
                    <w:bottom w:w="40" w:type="dxa"/>
                    <w:right w:w="40" w:type="dxa"/>
                  </w:tcMar>
                </w:tcPr>
                <w:p w:rsidR="004C7071" w:rsidRPr="00E265EE" w:rsidRDefault="004C7071" w:rsidP="004C7071">
                  <w:pPr>
                    <w:jc w:val="center"/>
                    <w:rPr>
                      <w:sz w:val="28"/>
                      <w:szCs w:val="28"/>
                      <w:lang w:val="ru-RU"/>
                    </w:rPr>
                  </w:pPr>
                  <w:r w:rsidRPr="00E265EE">
                    <w:rPr>
                      <w:color w:val="000000"/>
                      <w:sz w:val="28"/>
                      <w:szCs w:val="28"/>
                      <w:lang w:val="ru-RU"/>
                    </w:rPr>
                    <w:br/>
                  </w:r>
                  <w:r w:rsidRPr="00E265EE">
                    <w:rPr>
                      <w:color w:val="000000"/>
                      <w:sz w:val="28"/>
                      <w:szCs w:val="28"/>
                      <w:lang w:val="ru-RU"/>
                    </w:rPr>
                    <w:br/>
                  </w:r>
                </w:p>
              </w:tc>
            </w:tr>
          </w:tbl>
          <w:p w:rsidR="004C7071" w:rsidRPr="00E265EE" w:rsidRDefault="004C7071" w:rsidP="004C7071">
            <w:pPr>
              <w:jc w:val="center"/>
              <w:rPr>
                <w:sz w:val="28"/>
                <w:szCs w:val="28"/>
                <w:lang w:val="ru-RU"/>
              </w:rPr>
            </w:pPr>
          </w:p>
        </w:tc>
        <w:tc>
          <w:tcPr>
            <w:tcW w:w="2344" w:type="dxa"/>
            <w:gridSpan w:val="3"/>
          </w:tcPr>
          <w:p w:rsidR="004C7071" w:rsidRPr="00E265EE" w:rsidRDefault="004C7071" w:rsidP="004C7071">
            <w:pPr>
              <w:pStyle w:val="EmptyLayoutCell"/>
              <w:jc w:val="center"/>
              <w:rPr>
                <w:sz w:val="28"/>
                <w:szCs w:val="28"/>
                <w:lang w:val="ru-RU"/>
              </w:rPr>
            </w:pPr>
          </w:p>
        </w:tc>
        <w:tc>
          <w:tcPr>
            <w:tcW w:w="2583" w:type="dxa"/>
            <w:gridSpan w:val="4"/>
          </w:tcPr>
          <w:p w:rsidR="004C7071" w:rsidRPr="00E265EE" w:rsidRDefault="004C7071" w:rsidP="004C7071">
            <w:pPr>
              <w:pStyle w:val="EmptyLayoutCell"/>
              <w:jc w:val="center"/>
              <w:rPr>
                <w:sz w:val="28"/>
                <w:szCs w:val="28"/>
                <w:lang w:val="ru-RU"/>
              </w:rPr>
            </w:pPr>
          </w:p>
        </w:tc>
        <w:tc>
          <w:tcPr>
            <w:tcW w:w="88" w:type="dxa"/>
          </w:tcPr>
          <w:p w:rsidR="004C7071" w:rsidRPr="00E265EE" w:rsidRDefault="004C7071" w:rsidP="004C7071">
            <w:pPr>
              <w:pStyle w:val="EmptyLayoutCell"/>
              <w:jc w:val="center"/>
              <w:rPr>
                <w:sz w:val="28"/>
                <w:szCs w:val="28"/>
                <w:lang w:val="ru-RU"/>
              </w:rPr>
            </w:pPr>
          </w:p>
        </w:tc>
        <w:tc>
          <w:tcPr>
            <w:tcW w:w="298" w:type="dxa"/>
            <w:gridSpan w:val="10"/>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B61F28" w:rsidTr="00006A22">
        <w:trPr>
          <w:gridAfter w:val="13"/>
          <w:wAfter w:w="1146" w:type="dxa"/>
          <w:trHeight w:val="266"/>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E265EE" w:rsidRDefault="004C7071" w:rsidP="004C7071">
            <w:pPr>
              <w:pStyle w:val="EmptyLayoutCell"/>
              <w:jc w:val="center"/>
              <w:rPr>
                <w:sz w:val="28"/>
                <w:szCs w:val="28"/>
                <w:lang w:val="ru-RU"/>
              </w:rPr>
            </w:pPr>
          </w:p>
        </w:tc>
        <w:tc>
          <w:tcPr>
            <w:tcW w:w="73" w:type="dxa"/>
          </w:tcPr>
          <w:p w:rsidR="004C7071" w:rsidRPr="00E265EE" w:rsidRDefault="004C7071" w:rsidP="004C7071">
            <w:pPr>
              <w:pStyle w:val="EmptyLayoutCell"/>
              <w:jc w:val="center"/>
              <w:rPr>
                <w:sz w:val="28"/>
                <w:szCs w:val="28"/>
                <w:lang w:val="ru-RU"/>
              </w:rPr>
            </w:pPr>
          </w:p>
        </w:tc>
        <w:tc>
          <w:tcPr>
            <w:tcW w:w="2357" w:type="dxa"/>
            <w:gridSpan w:val="3"/>
          </w:tcPr>
          <w:p w:rsidR="004C7071" w:rsidRPr="00E265EE" w:rsidRDefault="004C7071" w:rsidP="004C7071">
            <w:pPr>
              <w:pStyle w:val="EmptyLayoutCell"/>
              <w:jc w:val="center"/>
              <w:rPr>
                <w:sz w:val="28"/>
                <w:szCs w:val="28"/>
                <w:lang w:val="ru-RU"/>
              </w:rPr>
            </w:pPr>
          </w:p>
        </w:tc>
        <w:tc>
          <w:tcPr>
            <w:tcW w:w="2585" w:type="dxa"/>
            <w:gridSpan w:val="4"/>
          </w:tcPr>
          <w:p w:rsidR="004C7071" w:rsidRPr="00E265EE" w:rsidRDefault="004C7071" w:rsidP="004C7071">
            <w:pPr>
              <w:pStyle w:val="EmptyLayoutCell"/>
              <w:jc w:val="center"/>
              <w:rPr>
                <w:sz w:val="28"/>
                <w:szCs w:val="28"/>
                <w:lang w:val="ru-RU"/>
              </w:rPr>
            </w:pPr>
          </w:p>
        </w:tc>
        <w:tc>
          <w:tcPr>
            <w:tcW w:w="298" w:type="dxa"/>
            <w:gridSpan w:val="10"/>
          </w:tcPr>
          <w:p w:rsidR="004C7071" w:rsidRPr="00E265EE" w:rsidRDefault="004C7071" w:rsidP="004C7071">
            <w:pPr>
              <w:pStyle w:val="EmptyLayoutCell"/>
              <w:jc w:val="center"/>
              <w:rPr>
                <w:sz w:val="28"/>
                <w:szCs w:val="28"/>
                <w:lang w:val="ru-RU"/>
              </w:rPr>
            </w:pPr>
          </w:p>
        </w:tc>
        <w:tc>
          <w:tcPr>
            <w:tcW w:w="30" w:type="dxa"/>
            <w:gridSpan w:val="5"/>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10" w:type="dxa"/>
          </w:tcPr>
          <w:p w:rsidR="004C7071" w:rsidRPr="00E265EE" w:rsidRDefault="004C7071" w:rsidP="00E265EE">
            <w:pPr>
              <w:pStyle w:val="EmptyLayoutCell"/>
              <w:rPr>
                <w:lang w:val="ru-RU"/>
              </w:rPr>
            </w:pPr>
          </w:p>
        </w:tc>
        <w:tc>
          <w:tcPr>
            <w:tcW w:w="11"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Tr="00006A22">
        <w:trPr>
          <w:gridAfter w:val="13"/>
          <w:wAfter w:w="1146"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10213" w:type="dxa"/>
            <w:gridSpan w:val="23"/>
          </w:tcPr>
          <w:p w:rsidR="004C7071" w:rsidRDefault="004C7071" w:rsidP="004C7071">
            <w:pPr>
              <w:jc w:val="center"/>
              <w:rPr>
                <w:sz w:val="28"/>
                <w:szCs w:val="28"/>
                <w:lang w:val="ru-RU"/>
              </w:rPr>
            </w:pPr>
          </w:p>
          <w:p w:rsidR="00E265EE" w:rsidRDefault="00E265EE" w:rsidP="00E265EE">
            <w:pPr>
              <w:rPr>
                <w:sz w:val="28"/>
                <w:szCs w:val="28"/>
                <w:lang w:val="ru-RU"/>
              </w:rPr>
            </w:pPr>
          </w:p>
          <w:p w:rsidR="004C7071" w:rsidRPr="006A7EE7" w:rsidRDefault="004C7071" w:rsidP="004C7071">
            <w:pPr>
              <w:jc w:val="cente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4C7071" w:rsidRPr="006A7EE7" w:rsidTr="00E265EE">
              <w:trPr>
                <w:trHeight w:val="345"/>
              </w:trPr>
              <w:tc>
                <w:tcPr>
                  <w:tcW w:w="7157" w:type="dxa"/>
                  <w:tcMar>
                    <w:top w:w="40" w:type="dxa"/>
                    <w:left w:w="40" w:type="dxa"/>
                    <w:bottom w:w="40" w:type="dxa"/>
                    <w:right w:w="40" w:type="dxa"/>
                  </w:tcMar>
                </w:tcPr>
                <w:p w:rsidR="004C7071" w:rsidRPr="006A7EE7" w:rsidRDefault="004C7071" w:rsidP="004C7071">
                  <w:pPr>
                    <w:jc w:val="center"/>
                    <w:rPr>
                      <w:color w:val="000000"/>
                      <w:sz w:val="28"/>
                      <w:szCs w:val="28"/>
                      <w:lang w:val="ru-RU"/>
                    </w:rPr>
                  </w:pPr>
                  <w:r>
                    <w:rPr>
                      <w:color w:val="000000"/>
                      <w:sz w:val="28"/>
                      <w:szCs w:val="28"/>
                      <w:lang w:val="ru-RU"/>
                    </w:rPr>
                    <w:t xml:space="preserve">                         </w:t>
                  </w:r>
                  <w:r w:rsidRPr="006A7EE7">
                    <w:rPr>
                      <w:color w:val="000000"/>
                      <w:sz w:val="28"/>
                      <w:szCs w:val="28"/>
                    </w:rPr>
                    <w:t>Новосибирск</w:t>
                  </w:r>
                </w:p>
                <w:p w:rsidR="004C7071" w:rsidRPr="006A7EE7" w:rsidRDefault="004C7071" w:rsidP="004C7071">
                  <w:pPr>
                    <w:jc w:val="center"/>
                    <w:rPr>
                      <w:sz w:val="28"/>
                      <w:szCs w:val="28"/>
                      <w:lang w:val="ru-RU"/>
                    </w:rPr>
                  </w:pPr>
                  <w:r>
                    <w:rPr>
                      <w:color w:val="000000"/>
                      <w:sz w:val="28"/>
                      <w:szCs w:val="28"/>
                      <w:lang w:val="ru-RU"/>
                    </w:rPr>
                    <w:lastRenderedPageBreak/>
                    <w:t xml:space="preserve">                          </w:t>
                  </w:r>
                  <w:r w:rsidRPr="006A7EE7">
                    <w:rPr>
                      <w:color w:val="000000"/>
                      <w:sz w:val="28"/>
                      <w:szCs w:val="28"/>
                    </w:rPr>
                    <w:t>20</w:t>
                  </w:r>
                  <w:r w:rsidRPr="006A7EE7">
                    <w:rPr>
                      <w:color w:val="000000"/>
                      <w:sz w:val="28"/>
                      <w:szCs w:val="28"/>
                      <w:lang w:val="ru-RU"/>
                    </w:rPr>
                    <w:t>2</w:t>
                  </w:r>
                  <w:r>
                    <w:rPr>
                      <w:color w:val="000000"/>
                      <w:sz w:val="28"/>
                      <w:szCs w:val="28"/>
                      <w:lang w:val="ru-RU"/>
                    </w:rPr>
                    <w:t>5</w:t>
                  </w:r>
                </w:p>
              </w:tc>
            </w:tr>
          </w:tbl>
          <w:p w:rsidR="004C7071" w:rsidRPr="006A7EE7" w:rsidRDefault="004C7071" w:rsidP="004C7071">
            <w:pPr>
              <w:jc w:val="center"/>
              <w:rPr>
                <w:sz w:val="28"/>
                <w:szCs w:val="28"/>
              </w:rPr>
            </w:pPr>
          </w:p>
        </w:tc>
        <w:tc>
          <w:tcPr>
            <w:tcW w:w="30" w:type="dxa"/>
            <w:gridSpan w:val="5"/>
          </w:tcPr>
          <w:p w:rsidR="004C7071" w:rsidRDefault="004C7071" w:rsidP="00E265EE">
            <w:pPr>
              <w:pStyle w:val="EmptyLayoutCell"/>
            </w:pPr>
          </w:p>
        </w:tc>
        <w:tc>
          <w:tcPr>
            <w:tcW w:w="6" w:type="dxa"/>
          </w:tcPr>
          <w:p w:rsidR="004C7071" w:rsidRDefault="004C7071" w:rsidP="00E265EE">
            <w:pPr>
              <w:pStyle w:val="EmptyLayoutCell"/>
            </w:pPr>
          </w:p>
        </w:tc>
        <w:tc>
          <w:tcPr>
            <w:tcW w:w="10" w:type="dxa"/>
          </w:tcPr>
          <w:p w:rsidR="004C7071" w:rsidRDefault="004C7071" w:rsidP="00E265EE">
            <w:pPr>
              <w:pStyle w:val="EmptyLayoutCell"/>
            </w:pPr>
          </w:p>
        </w:tc>
        <w:tc>
          <w:tcPr>
            <w:tcW w:w="11"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r>
      <w:tr w:rsidR="004C7071" w:rsidTr="00006A22">
        <w:trPr>
          <w:gridAfter w:val="6"/>
          <w:wAfter w:w="55" w:type="dxa"/>
          <w:trHeight w:val="179"/>
        </w:trPr>
        <w:tc>
          <w:tcPr>
            <w:tcW w:w="9635" w:type="dxa"/>
            <w:gridSpan w:val="15"/>
          </w:tcPr>
          <w:p w:rsidR="004C7071" w:rsidRDefault="004C7071" w:rsidP="00E265EE">
            <w:pPr>
              <w:pStyle w:val="EmptyLayoutCell"/>
            </w:pPr>
          </w:p>
        </w:tc>
        <w:tc>
          <w:tcPr>
            <w:tcW w:w="389" w:type="dxa"/>
            <w:gridSpan w:val="3"/>
          </w:tcPr>
          <w:p w:rsidR="004C7071" w:rsidRDefault="004C7071" w:rsidP="00E265EE">
            <w:pPr>
              <w:pStyle w:val="EmptyLayoutCell"/>
            </w:pPr>
          </w:p>
        </w:tc>
        <w:tc>
          <w:tcPr>
            <w:tcW w:w="20" w:type="dxa"/>
          </w:tcPr>
          <w:p w:rsidR="004C7071" w:rsidRDefault="004C7071" w:rsidP="00E265EE">
            <w:pPr>
              <w:pStyle w:val="EmptyLayoutCell"/>
            </w:pPr>
          </w:p>
        </w:tc>
        <w:tc>
          <w:tcPr>
            <w:tcW w:w="22" w:type="dxa"/>
          </w:tcPr>
          <w:p w:rsidR="004C7071" w:rsidRDefault="004C7071" w:rsidP="00E265EE">
            <w:pPr>
              <w:pStyle w:val="EmptyLayoutCell"/>
            </w:pPr>
          </w:p>
        </w:tc>
        <w:tc>
          <w:tcPr>
            <w:tcW w:w="172" w:type="dxa"/>
            <w:gridSpan w:val="7"/>
          </w:tcPr>
          <w:p w:rsidR="004C7071" w:rsidRDefault="004C7071" w:rsidP="00E265EE">
            <w:pPr>
              <w:pStyle w:val="EmptyLayoutCell"/>
            </w:pPr>
          </w:p>
        </w:tc>
        <w:tc>
          <w:tcPr>
            <w:tcW w:w="315" w:type="dxa"/>
            <w:gridSpan w:val="12"/>
          </w:tcPr>
          <w:p w:rsidR="004C7071" w:rsidRDefault="004C7071" w:rsidP="00E265EE">
            <w:pPr>
              <w:pStyle w:val="EmptyLayoutCell"/>
            </w:pPr>
          </w:p>
        </w:tc>
        <w:tc>
          <w:tcPr>
            <w:tcW w:w="14" w:type="dxa"/>
          </w:tcPr>
          <w:p w:rsidR="004C7071" w:rsidRDefault="004C7071" w:rsidP="00E265EE">
            <w:pPr>
              <w:pStyle w:val="EmptyLayoutCell"/>
            </w:pPr>
          </w:p>
        </w:tc>
        <w:tc>
          <w:tcPr>
            <w:tcW w:w="289" w:type="dxa"/>
          </w:tcPr>
          <w:p w:rsidR="004C7071" w:rsidRDefault="004C7071" w:rsidP="00E265EE">
            <w:pPr>
              <w:pStyle w:val="EmptyLayoutCell"/>
            </w:pPr>
          </w:p>
        </w:tc>
        <w:tc>
          <w:tcPr>
            <w:tcW w:w="506" w:type="dxa"/>
          </w:tcPr>
          <w:p w:rsidR="004C7071" w:rsidRDefault="004C7071" w:rsidP="00E265EE">
            <w:pPr>
              <w:pStyle w:val="EmptyLayoutCell"/>
            </w:pPr>
          </w:p>
        </w:tc>
        <w:tc>
          <w:tcPr>
            <w:tcW w:w="20" w:type="dxa"/>
          </w:tcPr>
          <w:p w:rsidR="004C7071" w:rsidRDefault="004C7071" w:rsidP="00E265EE">
            <w:pPr>
              <w:pStyle w:val="EmptyLayoutCell"/>
            </w:pPr>
          </w:p>
        </w:tc>
        <w:tc>
          <w:tcPr>
            <w:tcW w:w="16" w:type="dxa"/>
          </w:tcPr>
          <w:p w:rsidR="004C7071" w:rsidRDefault="004C7071" w:rsidP="00E265EE">
            <w:pPr>
              <w:pStyle w:val="EmptyLayoutCell"/>
            </w:pPr>
          </w:p>
        </w:tc>
      </w:tr>
      <w:tr w:rsidR="004C7071" w:rsidRPr="00FD6DA8" w:rsidTr="00006A22">
        <w:trPr>
          <w:gridAfter w:val="6"/>
          <w:wAfter w:w="55" w:type="dxa"/>
          <w:trHeight w:val="425"/>
        </w:trPr>
        <w:tc>
          <w:tcPr>
            <w:tcW w:w="11398" w:type="dxa"/>
            <w:gridSpan w:val="44"/>
          </w:tcPr>
          <w:p w:rsidR="00B61F28" w:rsidRDefault="00B61F28"/>
          <w:tbl>
            <w:tblPr>
              <w:tblW w:w="0" w:type="auto"/>
              <w:tblCellMar>
                <w:left w:w="0" w:type="dxa"/>
                <w:right w:w="0" w:type="dxa"/>
              </w:tblCellMar>
              <w:tblLook w:val="0000" w:firstRow="0" w:lastRow="0" w:firstColumn="0" w:lastColumn="0" w:noHBand="0" w:noVBand="0"/>
            </w:tblPr>
            <w:tblGrid>
              <w:gridCol w:w="9637"/>
            </w:tblGrid>
            <w:tr w:rsidR="004C7071" w:rsidRPr="00FD6DA8" w:rsidTr="00E265EE">
              <w:trPr>
                <w:trHeight w:val="345"/>
              </w:trPr>
              <w:tc>
                <w:tcPr>
                  <w:tcW w:w="9637" w:type="dxa"/>
                  <w:tcMar>
                    <w:top w:w="40" w:type="dxa"/>
                    <w:left w:w="40" w:type="dxa"/>
                    <w:bottom w:w="40" w:type="dxa"/>
                    <w:right w:w="40" w:type="dxa"/>
                  </w:tcMar>
                </w:tcPr>
                <w:p w:rsidR="004C7071" w:rsidRPr="006A7EE7" w:rsidRDefault="004C7071" w:rsidP="005D4388">
                  <w:pPr>
                    <w:overflowPunct w:val="0"/>
                    <w:autoSpaceDE w:val="0"/>
                    <w:autoSpaceDN w:val="0"/>
                    <w:adjustRightInd w:val="0"/>
                    <w:ind w:firstLine="709"/>
                    <w:contextualSpacing/>
                    <w:jc w:val="both"/>
                    <w:textAlignment w:val="baseline"/>
                    <w:rPr>
                      <w:sz w:val="28"/>
                      <w:szCs w:val="28"/>
                      <w:lang w:val="ru-RU"/>
                    </w:rPr>
                  </w:pPr>
                  <w:r w:rsidRPr="006A7EE7">
                    <w:rPr>
                      <w:color w:val="000000"/>
                      <w:sz w:val="28"/>
                      <w:szCs w:val="28"/>
                      <w:lang w:val="ru-RU"/>
                    </w:rPr>
                    <w:t>Рабо</w:t>
                  </w:r>
                  <w:r w:rsidR="00FB727B">
                    <w:rPr>
                      <w:color w:val="000000"/>
                      <w:sz w:val="28"/>
                      <w:szCs w:val="28"/>
                      <w:lang w:val="ru-RU"/>
                    </w:rPr>
                    <w:t>чая программа учебной практики</w:t>
                  </w:r>
                  <w:r w:rsidRPr="006A7EE7">
                    <w:rPr>
                      <w:color w:val="000000"/>
                      <w:sz w:val="28"/>
                      <w:szCs w:val="28"/>
                      <w:lang w:val="ru-RU"/>
                    </w:rPr>
                    <w:t xml:space="preserve"> «</w:t>
                  </w:r>
                  <w:r w:rsidR="00FB727B" w:rsidRPr="00FB727B">
                    <w:rPr>
                      <w:color w:val="000000"/>
                      <w:sz w:val="28"/>
                      <w:szCs w:val="28"/>
                      <w:lang w:val="ru-RU"/>
                    </w:rPr>
                    <w:t>ПМ.01 Ведение бухгалтерского и налогового учета</w:t>
                  </w:r>
                  <w:r w:rsidRPr="00FB727B">
                    <w:rPr>
                      <w:color w:val="000000"/>
                      <w:sz w:val="28"/>
                      <w:szCs w:val="28"/>
                      <w:lang w:val="ru-RU"/>
                    </w:rPr>
                    <w:t>»</w:t>
                  </w:r>
                  <w:r w:rsidRPr="006A7EE7">
                    <w:rPr>
                      <w:i/>
                      <w:color w:val="000000"/>
                      <w:sz w:val="28"/>
                      <w:szCs w:val="28"/>
                      <w:lang w:val="ru-RU"/>
                    </w:rPr>
                    <w:t xml:space="preserve"> </w:t>
                  </w:r>
                  <w:r w:rsidRPr="006A7EE7">
                    <w:rPr>
                      <w:color w:val="000000"/>
                      <w:sz w:val="28"/>
                      <w:szCs w:val="28"/>
                      <w:lang w:val="ru-RU"/>
                    </w:rPr>
                    <w:t>разработана в соответствии с требованиями федерального государственного образовательного стандарта среднего профессионального образования по специальност</w:t>
                  </w:r>
                  <w:r w:rsidRPr="00903C7A">
                    <w:rPr>
                      <w:color w:val="000000"/>
                      <w:sz w:val="28"/>
                      <w:szCs w:val="28"/>
                      <w:lang w:val="ru-RU"/>
                    </w:rPr>
                    <w:t>и</w:t>
                  </w:r>
                  <w:r w:rsidR="00903C7A" w:rsidRPr="00903C7A">
                    <w:rPr>
                      <w:color w:val="000000"/>
                      <w:sz w:val="28"/>
                      <w:szCs w:val="28"/>
                      <w:lang w:val="ru-RU"/>
                    </w:rPr>
                    <w:t xml:space="preserve"> 38.02.01 </w:t>
                  </w:r>
                  <w:r w:rsidR="00903C7A" w:rsidRPr="00903C7A">
                    <w:rPr>
                      <w:sz w:val="28"/>
                      <w:szCs w:val="28"/>
                      <w:lang w:val="ru-RU"/>
                    </w:rPr>
                    <w:t>Экономика и бухгалтерский учет</w:t>
                  </w:r>
                  <w:r w:rsidR="005D4388">
                    <w:rPr>
                      <w:sz w:val="28"/>
                      <w:szCs w:val="28"/>
                      <w:lang w:val="ru-RU"/>
                    </w:rPr>
                    <w:t xml:space="preserve"> </w:t>
                  </w:r>
                  <w:r w:rsidR="00903C7A" w:rsidRPr="00903C7A">
                    <w:rPr>
                      <w:sz w:val="28"/>
                      <w:szCs w:val="28"/>
                      <w:lang w:val="ru-RU"/>
                    </w:rPr>
                    <w:t>(по отраслям)</w:t>
                  </w:r>
                  <w:r w:rsidR="00903C7A">
                    <w:rPr>
                      <w:b/>
                      <w:sz w:val="28"/>
                      <w:szCs w:val="28"/>
                      <w:lang w:val="ru-RU"/>
                    </w:rPr>
                    <w:t xml:space="preserve"> </w:t>
                  </w:r>
                  <w:r w:rsidR="006240D0" w:rsidRPr="002A2178">
                    <w:rPr>
                      <w:color w:val="000000"/>
                      <w:sz w:val="28"/>
                      <w:szCs w:val="28"/>
                      <w:lang w:val="ru-RU"/>
                    </w:rPr>
                    <w:t>утвержденн</w:t>
                  </w:r>
                  <w:r w:rsidR="00C34AEA">
                    <w:rPr>
                      <w:color w:val="000000"/>
                      <w:sz w:val="28"/>
                      <w:szCs w:val="28"/>
                      <w:lang w:val="ru-RU"/>
                    </w:rPr>
                    <w:t>ого</w:t>
                  </w:r>
                  <w:r w:rsidR="006240D0" w:rsidRPr="002A2178">
                    <w:rPr>
                      <w:color w:val="000000"/>
                      <w:sz w:val="28"/>
                      <w:szCs w:val="28"/>
                      <w:lang w:val="ru-RU"/>
                    </w:rPr>
                    <w:t xml:space="preserve"> приказом Министерства просвещения Российск</w:t>
                  </w:r>
                  <w:r w:rsidR="006240D0">
                    <w:rPr>
                      <w:color w:val="000000"/>
                      <w:sz w:val="28"/>
                      <w:szCs w:val="28"/>
                      <w:lang w:val="ru-RU"/>
                    </w:rPr>
                    <w:t>ой Федерации от 24.06.2024 № 437</w:t>
                  </w:r>
                  <w:r w:rsidR="00903C7A">
                    <w:rPr>
                      <w:color w:val="000000"/>
                      <w:sz w:val="28"/>
                      <w:szCs w:val="28"/>
                      <w:lang w:val="ru-RU"/>
                    </w:rPr>
                    <w:t>.</w:t>
                  </w:r>
                </w:p>
              </w:tc>
            </w:tr>
            <w:tr w:rsidR="005D4388" w:rsidRPr="00FD6DA8" w:rsidTr="00E265EE">
              <w:trPr>
                <w:trHeight w:val="345"/>
              </w:trPr>
              <w:tc>
                <w:tcPr>
                  <w:tcW w:w="9637" w:type="dxa"/>
                  <w:tcMar>
                    <w:top w:w="40" w:type="dxa"/>
                    <w:left w:w="40" w:type="dxa"/>
                    <w:bottom w:w="40" w:type="dxa"/>
                    <w:right w:w="40" w:type="dxa"/>
                  </w:tcMar>
                </w:tcPr>
                <w:p w:rsidR="005D4388" w:rsidRPr="006A7EE7" w:rsidRDefault="005D4388" w:rsidP="00903C7A">
                  <w:pPr>
                    <w:overflowPunct w:val="0"/>
                    <w:autoSpaceDE w:val="0"/>
                    <w:autoSpaceDN w:val="0"/>
                    <w:adjustRightInd w:val="0"/>
                    <w:contextualSpacing/>
                    <w:jc w:val="both"/>
                    <w:textAlignment w:val="baseline"/>
                    <w:rPr>
                      <w:color w:val="000000"/>
                      <w:sz w:val="28"/>
                      <w:szCs w:val="28"/>
                      <w:lang w:val="ru-RU"/>
                    </w:rPr>
                  </w:pPr>
                </w:p>
              </w:tc>
            </w:tr>
          </w:tbl>
          <w:p w:rsidR="004C7071" w:rsidRPr="006A7EE7" w:rsidRDefault="004C7071" w:rsidP="00E265EE">
            <w:pPr>
              <w:ind w:left="142"/>
              <w:rPr>
                <w:sz w:val="28"/>
                <w:szCs w:val="28"/>
                <w:lang w:val="ru-RU"/>
              </w:rPr>
            </w:pPr>
          </w:p>
        </w:tc>
      </w:tr>
      <w:tr w:rsidR="004C7071" w:rsidRPr="00FD6DA8" w:rsidTr="00006A22">
        <w:trPr>
          <w:gridAfter w:val="6"/>
          <w:wAfter w:w="55" w:type="dxa"/>
          <w:trHeight w:val="283"/>
        </w:trPr>
        <w:tc>
          <w:tcPr>
            <w:tcW w:w="9635" w:type="dxa"/>
            <w:gridSpan w:val="15"/>
          </w:tcPr>
          <w:p w:rsidR="004C7071" w:rsidRPr="006A7EE7" w:rsidRDefault="004C7071" w:rsidP="00E265EE">
            <w:pPr>
              <w:pStyle w:val="EmptyLayoutCell"/>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FD6DA8" w:rsidTr="00006A22">
        <w:trPr>
          <w:gridAfter w:val="6"/>
          <w:wAfter w:w="55" w:type="dxa"/>
          <w:trHeight w:val="425"/>
        </w:trPr>
        <w:tc>
          <w:tcPr>
            <w:tcW w:w="10024" w:type="dxa"/>
            <w:gridSpan w:val="18"/>
          </w:tcPr>
          <w:tbl>
            <w:tblPr>
              <w:tblW w:w="8505" w:type="dxa"/>
              <w:tblCellMar>
                <w:left w:w="0" w:type="dxa"/>
                <w:right w:w="0" w:type="dxa"/>
              </w:tblCellMar>
              <w:tblLook w:val="0000" w:firstRow="0" w:lastRow="0" w:firstColumn="0" w:lastColumn="0" w:noHBand="0" w:noVBand="0"/>
            </w:tblPr>
            <w:tblGrid>
              <w:gridCol w:w="2694"/>
              <w:gridCol w:w="5811"/>
            </w:tblGrid>
            <w:tr w:rsidR="004C7071" w:rsidRPr="006A7EE7" w:rsidTr="00E265EE">
              <w:trPr>
                <w:gridAfter w:val="1"/>
                <w:wAfter w:w="5811" w:type="dxa"/>
                <w:trHeight w:val="345"/>
              </w:trPr>
              <w:tc>
                <w:tcPr>
                  <w:tcW w:w="2694" w:type="dxa"/>
                  <w:tcMar>
                    <w:top w:w="40" w:type="dxa"/>
                    <w:left w:w="40" w:type="dxa"/>
                    <w:bottom w:w="40" w:type="dxa"/>
                    <w:right w:w="40" w:type="dxa"/>
                  </w:tcMar>
                </w:tcPr>
                <w:p w:rsidR="004C7071" w:rsidRPr="006A7EE7" w:rsidRDefault="004C7071" w:rsidP="00903C7A">
                  <w:pPr>
                    <w:jc w:val="both"/>
                    <w:rPr>
                      <w:b/>
                      <w:sz w:val="28"/>
                      <w:szCs w:val="28"/>
                      <w:lang w:val="ru-RU"/>
                    </w:rPr>
                  </w:pPr>
                  <w:r w:rsidRPr="006A7EE7">
                    <w:rPr>
                      <w:b/>
                      <w:color w:val="000000"/>
                      <w:sz w:val="28"/>
                      <w:szCs w:val="28"/>
                      <w:lang w:val="ru-RU"/>
                    </w:rPr>
                    <w:t>РАЗРАБОТЧИК</w:t>
                  </w:r>
                  <w:r>
                    <w:rPr>
                      <w:b/>
                      <w:color w:val="000000"/>
                      <w:sz w:val="28"/>
                      <w:szCs w:val="28"/>
                      <w:lang w:val="ru-RU"/>
                    </w:rPr>
                    <w:t>И:</w:t>
                  </w:r>
                </w:p>
              </w:tc>
            </w:tr>
            <w:tr w:rsidR="004C7071" w:rsidRPr="00FD6DA8" w:rsidTr="00E265EE">
              <w:trPr>
                <w:trHeight w:val="345"/>
              </w:trPr>
              <w:tc>
                <w:tcPr>
                  <w:tcW w:w="8505" w:type="dxa"/>
                  <w:gridSpan w:val="2"/>
                  <w:tcMar>
                    <w:top w:w="40" w:type="dxa"/>
                    <w:left w:w="40" w:type="dxa"/>
                    <w:bottom w:w="40" w:type="dxa"/>
                    <w:right w:w="40" w:type="dxa"/>
                  </w:tcMar>
                </w:tcPr>
                <w:p w:rsidR="004C7071" w:rsidRPr="006A7EE7" w:rsidRDefault="006240D0" w:rsidP="006240D0">
                  <w:pPr>
                    <w:jc w:val="both"/>
                    <w:rPr>
                      <w:sz w:val="28"/>
                      <w:szCs w:val="28"/>
                      <w:lang w:val="ru-RU"/>
                    </w:rPr>
                  </w:pPr>
                  <w:r>
                    <w:rPr>
                      <w:sz w:val="28"/>
                      <w:szCs w:val="28"/>
                      <w:lang w:val="ru-RU"/>
                    </w:rPr>
                    <w:t>Вершинина Н.В. преподавател</w:t>
                  </w:r>
                  <w:r w:rsidR="00903C7A">
                    <w:rPr>
                      <w:sz w:val="28"/>
                      <w:szCs w:val="28"/>
                      <w:lang w:val="ru-RU"/>
                    </w:rPr>
                    <w:t xml:space="preserve">ь кафедры бухгалтерского учета, </w:t>
                  </w:r>
                  <w:r>
                    <w:rPr>
                      <w:sz w:val="28"/>
                      <w:szCs w:val="28"/>
                      <w:lang w:val="ru-RU"/>
                    </w:rPr>
                    <w:t>анализа и аудита</w:t>
                  </w:r>
                </w:p>
              </w:tc>
            </w:tr>
          </w:tbl>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1318" w:type="dxa"/>
            <w:gridSpan w:val="23"/>
          </w:tcPr>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FD6DA8" w:rsidTr="00006A22">
        <w:trPr>
          <w:gridAfter w:val="6"/>
          <w:wAfter w:w="55" w:type="dxa"/>
          <w:trHeight w:val="425"/>
        </w:trPr>
        <w:tc>
          <w:tcPr>
            <w:tcW w:w="11362" w:type="dxa"/>
            <w:gridSpan w:val="42"/>
          </w:tcPr>
          <w:tbl>
            <w:tblPr>
              <w:tblW w:w="0" w:type="auto"/>
              <w:tblCellMar>
                <w:left w:w="0" w:type="dxa"/>
                <w:right w:w="0" w:type="dxa"/>
              </w:tblCellMar>
              <w:tblLook w:val="0000" w:firstRow="0" w:lastRow="0" w:firstColumn="0" w:lastColumn="0" w:noHBand="0" w:noVBand="0"/>
            </w:tblPr>
            <w:tblGrid>
              <w:gridCol w:w="9498"/>
            </w:tblGrid>
            <w:tr w:rsidR="004C7071" w:rsidRPr="00FD6DA8" w:rsidTr="00E265EE">
              <w:trPr>
                <w:trHeight w:val="345"/>
              </w:trPr>
              <w:tc>
                <w:tcPr>
                  <w:tcW w:w="9498" w:type="dxa"/>
                  <w:tcMar>
                    <w:top w:w="40" w:type="dxa"/>
                    <w:left w:w="40" w:type="dxa"/>
                    <w:bottom w:w="40" w:type="dxa"/>
                    <w:right w:w="40" w:type="dxa"/>
                  </w:tcMar>
                </w:tcPr>
                <w:p w:rsidR="004C7071" w:rsidRPr="006A7EE7" w:rsidRDefault="004C7071" w:rsidP="00E265EE">
                  <w:pPr>
                    <w:jc w:val="both"/>
                    <w:rPr>
                      <w:sz w:val="28"/>
                      <w:szCs w:val="28"/>
                      <w:lang w:val="ru-RU"/>
                    </w:rPr>
                  </w:pPr>
                </w:p>
              </w:tc>
            </w:tr>
          </w:tbl>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16" w:type="dxa"/>
          </w:tcPr>
          <w:p w:rsidR="004C7071" w:rsidRPr="006A7EE7" w:rsidRDefault="004C7071" w:rsidP="00E265EE">
            <w:pPr>
              <w:pStyle w:val="EmptyLayoutCell"/>
              <w:ind w:left="142"/>
              <w:jc w:val="both"/>
              <w:rPr>
                <w:sz w:val="28"/>
                <w:szCs w:val="28"/>
                <w:lang w:val="ru-RU"/>
              </w:rPr>
            </w:pPr>
          </w:p>
        </w:tc>
      </w:tr>
      <w:tr w:rsidR="004C7071" w:rsidRPr="00FD6DA8" w:rsidTr="00006A22">
        <w:trPr>
          <w:gridAfter w:val="6"/>
          <w:wAfter w:w="55" w:type="dxa"/>
          <w:trHeight w:val="211"/>
        </w:trPr>
        <w:tc>
          <w:tcPr>
            <w:tcW w:w="9635" w:type="dxa"/>
            <w:gridSpan w:val="15"/>
          </w:tcPr>
          <w:p w:rsidR="004C7071" w:rsidRPr="006A7EE7" w:rsidRDefault="004C7071" w:rsidP="00E265EE">
            <w:pPr>
              <w:pStyle w:val="EmptyLayoutCell"/>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6A7EE7" w:rsidTr="00006A22">
        <w:trPr>
          <w:gridAfter w:val="6"/>
          <w:wAfter w:w="55" w:type="dxa"/>
          <w:trHeight w:val="425"/>
        </w:trPr>
        <w:tc>
          <w:tcPr>
            <w:tcW w:w="9635" w:type="dxa"/>
            <w:gridSpan w:val="15"/>
          </w:tcPr>
          <w:tbl>
            <w:tblPr>
              <w:tblW w:w="0" w:type="auto"/>
              <w:tblCellMar>
                <w:left w:w="0" w:type="dxa"/>
                <w:right w:w="0" w:type="dxa"/>
              </w:tblCellMar>
              <w:tblLook w:val="0000" w:firstRow="0" w:lastRow="0" w:firstColumn="0" w:lastColumn="0" w:noHBand="0" w:noVBand="0"/>
            </w:tblPr>
            <w:tblGrid>
              <w:gridCol w:w="2125"/>
            </w:tblGrid>
            <w:tr w:rsidR="004C7071" w:rsidRPr="006A7EE7" w:rsidTr="00E265EE">
              <w:trPr>
                <w:trHeight w:val="345"/>
              </w:trPr>
              <w:tc>
                <w:tcPr>
                  <w:tcW w:w="2125" w:type="dxa"/>
                  <w:tcMar>
                    <w:top w:w="40" w:type="dxa"/>
                    <w:left w:w="40" w:type="dxa"/>
                    <w:bottom w:w="40" w:type="dxa"/>
                    <w:right w:w="40" w:type="dxa"/>
                  </w:tcMar>
                </w:tcPr>
                <w:p w:rsidR="004C7071" w:rsidRPr="006A7EE7" w:rsidRDefault="004C7071" w:rsidP="00E265EE">
                  <w:pPr>
                    <w:ind w:left="142"/>
                    <w:rPr>
                      <w:sz w:val="28"/>
                      <w:szCs w:val="28"/>
                      <w:lang w:val="ru-RU"/>
                    </w:rPr>
                  </w:pPr>
                  <w:r w:rsidRPr="006A7EE7">
                    <w:rPr>
                      <w:b/>
                      <w:color w:val="000000"/>
                      <w:sz w:val="28"/>
                      <w:szCs w:val="28"/>
                      <w:lang w:val="ru-RU"/>
                    </w:rPr>
                    <w:t>РЕЦЕНЗЕНТ</w:t>
                  </w:r>
                  <w:r>
                    <w:rPr>
                      <w:b/>
                      <w:color w:val="000000"/>
                      <w:sz w:val="28"/>
                      <w:szCs w:val="28"/>
                      <w:lang w:val="ru-RU"/>
                    </w:rPr>
                    <w:t>:</w:t>
                  </w:r>
                </w:p>
              </w:tc>
            </w:tr>
          </w:tbl>
          <w:p w:rsidR="004C7071" w:rsidRPr="006A7EE7" w:rsidRDefault="004C7071" w:rsidP="00E265EE">
            <w:pPr>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6A7EE7" w:rsidTr="00006A22">
        <w:trPr>
          <w:gridAfter w:val="6"/>
          <w:wAfter w:w="55" w:type="dxa"/>
          <w:trHeight w:val="103"/>
        </w:trPr>
        <w:tc>
          <w:tcPr>
            <w:tcW w:w="9635" w:type="dxa"/>
            <w:gridSpan w:val="15"/>
          </w:tcPr>
          <w:p w:rsidR="004C7071" w:rsidRPr="006A7EE7" w:rsidRDefault="004C7071" w:rsidP="00E265EE">
            <w:pPr>
              <w:jc w:val="both"/>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FD6DA8" w:rsidTr="00006A22">
        <w:trPr>
          <w:gridAfter w:val="6"/>
          <w:wAfter w:w="55" w:type="dxa"/>
          <w:trHeight w:val="425"/>
        </w:trPr>
        <w:tc>
          <w:tcPr>
            <w:tcW w:w="11398" w:type="dxa"/>
            <w:gridSpan w:val="44"/>
          </w:tcPr>
          <w:p w:rsidR="00903C7A" w:rsidRDefault="006240D0" w:rsidP="00E265EE">
            <w:pPr>
              <w:ind w:left="142"/>
              <w:rPr>
                <w:sz w:val="28"/>
                <w:szCs w:val="28"/>
                <w:lang w:val="ru-RU"/>
              </w:rPr>
            </w:pPr>
            <w:proofErr w:type="spellStart"/>
            <w:r>
              <w:rPr>
                <w:sz w:val="28"/>
                <w:szCs w:val="28"/>
                <w:lang w:val="ru-RU"/>
              </w:rPr>
              <w:t>Наговицина</w:t>
            </w:r>
            <w:proofErr w:type="spellEnd"/>
            <w:r>
              <w:rPr>
                <w:sz w:val="28"/>
                <w:szCs w:val="28"/>
                <w:lang w:val="ru-RU"/>
              </w:rPr>
              <w:t xml:space="preserve"> Е.В. </w:t>
            </w:r>
            <w:r w:rsidR="008C33C7">
              <w:rPr>
                <w:sz w:val="28"/>
                <w:szCs w:val="28"/>
                <w:lang w:val="ru-RU"/>
              </w:rPr>
              <w:t xml:space="preserve">канд.экон.наук, доцент </w:t>
            </w:r>
            <w:r>
              <w:rPr>
                <w:sz w:val="28"/>
                <w:szCs w:val="28"/>
                <w:lang w:val="ru-RU"/>
              </w:rPr>
              <w:t xml:space="preserve">кафедры бухгалтерского учета, анализа </w:t>
            </w:r>
          </w:p>
          <w:p w:rsidR="004C7071" w:rsidRDefault="006240D0" w:rsidP="00E265EE">
            <w:pPr>
              <w:ind w:left="142"/>
              <w:rPr>
                <w:lang w:val="ru-RU"/>
              </w:rPr>
            </w:pPr>
            <w:r>
              <w:rPr>
                <w:sz w:val="28"/>
                <w:szCs w:val="28"/>
                <w:lang w:val="ru-RU"/>
              </w:rPr>
              <w:t>и аудита</w:t>
            </w:r>
          </w:p>
          <w:p w:rsidR="004C7071" w:rsidRPr="00D304FF" w:rsidRDefault="004C7071" w:rsidP="00E265EE">
            <w:pPr>
              <w:ind w:left="142"/>
              <w:rPr>
                <w:lang w:val="ru-RU"/>
              </w:rPr>
            </w:pPr>
          </w:p>
          <w:tbl>
            <w:tblPr>
              <w:tblW w:w="10823" w:type="dxa"/>
              <w:tblCellMar>
                <w:left w:w="0" w:type="dxa"/>
                <w:right w:w="0" w:type="dxa"/>
              </w:tblCellMar>
              <w:tblLook w:val="0000" w:firstRow="0" w:lastRow="0" w:firstColumn="0" w:lastColumn="0" w:noHBand="0" w:noVBand="0"/>
            </w:tblPr>
            <w:tblGrid>
              <w:gridCol w:w="10823"/>
            </w:tblGrid>
            <w:tr w:rsidR="004C7071" w:rsidRPr="00903C7A" w:rsidTr="00E265EE">
              <w:trPr>
                <w:trHeight w:val="425"/>
              </w:trPr>
              <w:tc>
                <w:tcPr>
                  <w:tcW w:w="10823" w:type="dxa"/>
                </w:tcPr>
                <w:p w:rsidR="004C7071" w:rsidRDefault="004C7071" w:rsidP="00E265EE">
                  <w:pPr>
                    <w:ind w:left="142"/>
                    <w:rPr>
                      <w:sz w:val="28"/>
                      <w:szCs w:val="28"/>
                      <w:highlight w:val="yellow"/>
                      <w:lang w:val="ru-RU"/>
                    </w:rPr>
                  </w:pPr>
                </w:p>
                <w:p w:rsidR="004C7071" w:rsidRDefault="004C7071" w:rsidP="00E265EE">
                  <w:pPr>
                    <w:rPr>
                      <w:sz w:val="28"/>
                      <w:szCs w:val="28"/>
                      <w:highlight w:val="yellow"/>
                      <w:lang w:val="ru-RU"/>
                    </w:rPr>
                  </w:pPr>
                </w:p>
                <w:p w:rsidR="004C7071" w:rsidRDefault="004C7071" w:rsidP="00E265EE">
                  <w:pPr>
                    <w:ind w:left="142"/>
                    <w:rPr>
                      <w:sz w:val="28"/>
                      <w:szCs w:val="28"/>
                      <w:highlight w:val="yellow"/>
                      <w:lang w:val="ru-RU"/>
                    </w:rPr>
                  </w:pPr>
                </w:p>
                <w:p w:rsidR="005D4388" w:rsidRDefault="005D4388" w:rsidP="00E265EE">
                  <w:pPr>
                    <w:ind w:left="142"/>
                    <w:rPr>
                      <w:sz w:val="28"/>
                      <w:szCs w:val="28"/>
                      <w:highlight w:val="yellow"/>
                      <w:lang w:val="ru-RU"/>
                    </w:rPr>
                  </w:pPr>
                </w:p>
                <w:p w:rsidR="005D4388" w:rsidRDefault="005D4388" w:rsidP="00E265EE">
                  <w:pPr>
                    <w:ind w:left="142"/>
                    <w:rPr>
                      <w:sz w:val="28"/>
                      <w:szCs w:val="28"/>
                      <w:highlight w:val="yellow"/>
                      <w:lang w:val="ru-RU"/>
                    </w:rPr>
                  </w:pPr>
                </w:p>
                <w:p w:rsidR="005D4388" w:rsidRDefault="005D4388" w:rsidP="00E265EE">
                  <w:pPr>
                    <w:ind w:left="142"/>
                    <w:rPr>
                      <w:sz w:val="28"/>
                      <w:szCs w:val="28"/>
                      <w:highlight w:val="yellow"/>
                      <w:lang w:val="ru-RU"/>
                    </w:rPr>
                  </w:pPr>
                </w:p>
                <w:p w:rsidR="004C7071" w:rsidRPr="006A7EE7" w:rsidRDefault="004C7071" w:rsidP="00E265EE">
                  <w:pPr>
                    <w:ind w:left="142"/>
                    <w:rPr>
                      <w:sz w:val="28"/>
                      <w:szCs w:val="28"/>
                      <w:highlight w:val="yellow"/>
                      <w:lang w:val="ru-RU"/>
                    </w:rPr>
                  </w:pPr>
                </w:p>
              </w:tc>
            </w:tr>
            <w:tr w:rsidR="004C7071" w:rsidRPr="00FD6DA8"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FD6DA8" w:rsidTr="00E265EE">
                    <w:trPr>
                      <w:trHeight w:val="345"/>
                    </w:trPr>
                    <w:tc>
                      <w:tcPr>
                        <w:tcW w:w="9637" w:type="dxa"/>
                        <w:tcMar>
                          <w:top w:w="40" w:type="dxa"/>
                          <w:left w:w="40" w:type="dxa"/>
                          <w:bottom w:w="40" w:type="dxa"/>
                          <w:right w:w="40" w:type="dxa"/>
                        </w:tcMar>
                      </w:tcPr>
                      <w:p w:rsidR="004C7071" w:rsidRPr="006A7EE7" w:rsidRDefault="004C7071" w:rsidP="00E265EE">
                        <w:pPr>
                          <w:tabs>
                            <w:tab w:val="left" w:pos="709"/>
                          </w:tabs>
                          <w:spacing w:line="276" w:lineRule="auto"/>
                          <w:ind w:left="142" w:firstLine="284"/>
                          <w:jc w:val="both"/>
                          <w:rPr>
                            <w:color w:val="000000"/>
                            <w:sz w:val="28"/>
                            <w:szCs w:val="28"/>
                            <w:lang w:val="ru-RU"/>
                          </w:rPr>
                        </w:pPr>
                      </w:p>
                      <w:p w:rsidR="004C7071" w:rsidRPr="00CC422C" w:rsidRDefault="004C7071" w:rsidP="00E265EE">
                        <w:pPr>
                          <w:jc w:val="both"/>
                          <w:rPr>
                            <w:sz w:val="28"/>
                            <w:szCs w:val="28"/>
                            <w:lang w:val="ru-RU"/>
                          </w:rPr>
                        </w:pPr>
                        <w:r w:rsidRPr="006A7EE7">
                          <w:rPr>
                            <w:color w:val="000000"/>
                            <w:sz w:val="28"/>
                            <w:szCs w:val="28"/>
                            <w:lang w:val="ru-RU"/>
                          </w:rPr>
                          <w:t xml:space="preserve">Рабочая программа учебной дисциплины </w:t>
                        </w:r>
                        <w:r w:rsidR="00190C37" w:rsidRPr="00190C37">
                          <w:rPr>
                            <w:color w:val="000000"/>
                            <w:sz w:val="28"/>
                            <w:szCs w:val="28"/>
                            <w:lang w:val="ru-RU"/>
                          </w:rPr>
                          <w:t>ПМ.01 Ведение бухгалтерского и налогового учета</w:t>
                        </w:r>
                        <w:r w:rsidR="00DE0AAD">
                          <w:rPr>
                            <w:color w:val="000000"/>
                            <w:sz w:val="28"/>
                            <w:szCs w:val="28"/>
                            <w:lang w:val="ru-RU"/>
                          </w:rPr>
                          <w:t>,</w:t>
                        </w:r>
                        <w:r w:rsidRPr="006A7EE7">
                          <w:rPr>
                            <w:color w:val="000000"/>
                            <w:sz w:val="28"/>
                            <w:szCs w:val="28"/>
                            <w:lang w:val="ru-RU"/>
                          </w:rPr>
                          <w:t xml:space="preserve"> </w:t>
                        </w:r>
                        <w:proofErr w:type="gramStart"/>
                        <w:r w:rsidRPr="006A7EE7">
                          <w:rPr>
                            <w:color w:val="000000"/>
                            <w:sz w:val="28"/>
                            <w:szCs w:val="28"/>
                            <w:lang w:val="ru-RU"/>
                          </w:rPr>
                          <w:t>рассмотрена и одобрена</w:t>
                        </w:r>
                        <w:proofErr w:type="gramEnd"/>
                        <w:r w:rsidRPr="006A7EE7">
                          <w:rPr>
                            <w:color w:val="000000"/>
                            <w:sz w:val="28"/>
                            <w:szCs w:val="28"/>
                            <w:lang w:val="ru-RU"/>
                          </w:rPr>
                          <w:t xml:space="preserve"> на заседании</w:t>
                        </w:r>
                        <w:r w:rsidR="00E265EE">
                          <w:rPr>
                            <w:color w:val="000000"/>
                            <w:sz w:val="28"/>
                            <w:szCs w:val="28"/>
                            <w:lang w:val="ru-RU"/>
                          </w:rPr>
                          <w:t xml:space="preserve"> кафедры</w:t>
                        </w:r>
                        <w:r w:rsidR="00190C37">
                          <w:rPr>
                            <w:color w:val="000000"/>
                            <w:sz w:val="28"/>
                            <w:szCs w:val="28"/>
                            <w:lang w:val="ru-RU"/>
                          </w:rPr>
                          <w:t xml:space="preserve"> бухгалтерского учета, анализа и аудита</w:t>
                        </w:r>
                        <w:r>
                          <w:rPr>
                            <w:sz w:val="28"/>
                            <w:szCs w:val="28"/>
                            <w:lang w:val="ru-RU"/>
                          </w:rPr>
                          <w:t>, протокол</w:t>
                        </w:r>
                        <w:r w:rsidRPr="006A7EE7">
                          <w:rPr>
                            <w:color w:val="000000"/>
                            <w:sz w:val="28"/>
                            <w:szCs w:val="28"/>
                            <w:lang w:val="ru-RU"/>
                          </w:rPr>
                          <w:t xml:space="preserve"> </w:t>
                        </w:r>
                        <w:r>
                          <w:rPr>
                            <w:sz w:val="28"/>
                            <w:szCs w:val="28"/>
                            <w:lang w:val="ru-RU"/>
                          </w:rPr>
                          <w:t xml:space="preserve"> </w:t>
                        </w:r>
                        <w:r w:rsidR="00190C37">
                          <w:rPr>
                            <w:sz w:val="28"/>
                            <w:szCs w:val="28"/>
                            <w:lang w:val="ru-RU"/>
                          </w:rPr>
                          <w:t>от</w:t>
                        </w:r>
                        <w:r w:rsidR="00A20971">
                          <w:rPr>
                            <w:sz w:val="28"/>
                            <w:szCs w:val="28"/>
                            <w:lang w:val="ru-RU"/>
                          </w:rPr>
                          <w:t xml:space="preserve"> </w:t>
                        </w:r>
                        <w:r w:rsidR="001840E7">
                          <w:rPr>
                            <w:sz w:val="28"/>
                            <w:szCs w:val="28"/>
                            <w:lang w:val="ru-RU"/>
                          </w:rPr>
                          <w:t>28 мая</w:t>
                        </w:r>
                        <w:r w:rsidR="00A20971">
                          <w:rPr>
                            <w:sz w:val="28"/>
                            <w:szCs w:val="28"/>
                            <w:lang w:val="ru-RU"/>
                          </w:rPr>
                          <w:t xml:space="preserve"> 2025</w:t>
                        </w:r>
                        <w:r w:rsidRPr="00CC422C">
                          <w:rPr>
                            <w:sz w:val="28"/>
                            <w:szCs w:val="28"/>
                            <w:lang w:val="ru-RU"/>
                          </w:rPr>
                          <w:t xml:space="preserve"> г. №</w:t>
                        </w:r>
                        <w:r>
                          <w:rPr>
                            <w:sz w:val="28"/>
                            <w:szCs w:val="28"/>
                            <w:lang w:val="ru-RU"/>
                          </w:rPr>
                          <w:t xml:space="preserve"> 10 </w:t>
                        </w:r>
                      </w:p>
                      <w:p w:rsidR="004C7071" w:rsidRPr="006A7EE7" w:rsidRDefault="004C7071" w:rsidP="00E265EE">
                        <w:pPr>
                          <w:ind w:left="142"/>
                          <w:jc w:val="both"/>
                          <w:rPr>
                            <w:color w:val="000000"/>
                            <w:sz w:val="28"/>
                            <w:szCs w:val="28"/>
                            <w:lang w:val="ru-RU"/>
                          </w:rPr>
                        </w:pPr>
                      </w:p>
                      <w:p w:rsidR="004C7071" w:rsidRPr="006A7EE7" w:rsidRDefault="004C7071" w:rsidP="00E265EE">
                        <w:pPr>
                          <w:ind w:left="142"/>
                          <w:jc w:val="center"/>
                          <w:rPr>
                            <w:color w:val="000000"/>
                            <w:sz w:val="28"/>
                            <w:szCs w:val="28"/>
                            <w:lang w:val="ru-RU" w:eastAsia="ru-RU"/>
                          </w:rPr>
                        </w:pPr>
                      </w:p>
                      <w:p w:rsidR="004C7071" w:rsidRDefault="004C7071" w:rsidP="00E265EE">
                        <w:pPr>
                          <w:widowControl w:val="0"/>
                          <w:overflowPunct w:val="0"/>
                          <w:autoSpaceDE w:val="0"/>
                          <w:autoSpaceDN w:val="0"/>
                          <w:adjustRightInd w:val="0"/>
                          <w:ind w:left="142"/>
                          <w:jc w:val="both"/>
                          <w:textAlignment w:val="baseline"/>
                          <w:rPr>
                            <w:color w:val="000000"/>
                            <w:sz w:val="28"/>
                            <w:szCs w:val="28"/>
                            <w:lang w:val="ru-RU"/>
                          </w:rPr>
                        </w:pPr>
                      </w:p>
                      <w:p w:rsidR="00A20971"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A20971" w:rsidRPr="006A7EE7"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280203" w:rsidRDefault="00A20971"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Заведующий кафедрой</w:t>
                        </w:r>
                        <w:r w:rsidR="00280203">
                          <w:rPr>
                            <w:color w:val="000000"/>
                            <w:sz w:val="28"/>
                            <w:szCs w:val="28"/>
                            <w:lang w:val="ru-RU"/>
                          </w:rPr>
                          <w:t xml:space="preserve"> </w:t>
                        </w:r>
                      </w:p>
                      <w:p w:rsidR="004C7071" w:rsidRDefault="00190C37"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Бухгалтерского учета, анализа и аудита</w:t>
                        </w:r>
                        <w:r w:rsidR="00A20971">
                          <w:rPr>
                            <w:sz w:val="28"/>
                            <w:szCs w:val="28"/>
                            <w:lang w:val="ru-RU"/>
                          </w:rPr>
                          <w:t xml:space="preserve">            </w:t>
                        </w:r>
                        <w:r>
                          <w:rPr>
                            <w:sz w:val="28"/>
                            <w:szCs w:val="28"/>
                            <w:lang w:val="ru-RU"/>
                          </w:rPr>
                          <w:t xml:space="preserve">      </w:t>
                        </w:r>
                        <w:r w:rsidR="00DE0AAD">
                          <w:rPr>
                            <w:noProof/>
                            <w:lang w:val="ru-RU" w:eastAsia="ru-RU"/>
                          </w:rPr>
                          <w:drawing>
                            <wp:inline distT="0" distB="0" distL="0" distR="0" wp14:anchorId="61FD6F34" wp14:editId="529FFCF9">
                              <wp:extent cx="464839" cy="2116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Pr>
                            <w:sz w:val="28"/>
                            <w:szCs w:val="28"/>
                            <w:lang w:val="ru-RU"/>
                          </w:rPr>
                          <w:t xml:space="preserve">            </w:t>
                        </w:r>
                        <w:r w:rsidR="00280203">
                          <w:rPr>
                            <w:sz w:val="28"/>
                            <w:szCs w:val="28"/>
                            <w:lang w:val="ru-RU"/>
                          </w:rPr>
                          <w:t>О.А. Чистякова</w:t>
                        </w: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Pr="00CC422C" w:rsidRDefault="004C7071" w:rsidP="00E265EE">
                        <w:pPr>
                          <w:jc w:val="both"/>
                          <w:rPr>
                            <w:sz w:val="28"/>
                            <w:szCs w:val="28"/>
                            <w:lang w:val="ru-RU"/>
                          </w:rPr>
                        </w:pPr>
                      </w:p>
                      <w:p w:rsidR="004C7071" w:rsidRDefault="004C7071" w:rsidP="004C7071">
                        <w:pPr>
                          <w:rPr>
                            <w:sz w:val="28"/>
                            <w:szCs w:val="28"/>
                            <w:lang w:val="ru-RU"/>
                          </w:rPr>
                        </w:pPr>
                      </w:p>
                      <w:p w:rsidR="00E265EE" w:rsidRDefault="00E265EE" w:rsidP="004C7071">
                        <w:pPr>
                          <w:rPr>
                            <w:sz w:val="28"/>
                            <w:szCs w:val="28"/>
                            <w:lang w:val="ru-RU"/>
                          </w:rPr>
                        </w:pPr>
                      </w:p>
                      <w:p w:rsidR="00E265EE" w:rsidRDefault="00E265EE" w:rsidP="004C7071">
                        <w:pPr>
                          <w:rPr>
                            <w:sz w:val="28"/>
                            <w:szCs w:val="28"/>
                            <w:lang w:val="ru-RU"/>
                          </w:rPr>
                        </w:pPr>
                      </w:p>
                      <w:p w:rsidR="00E265EE" w:rsidRDefault="00E265EE" w:rsidP="004C7071">
                        <w:pPr>
                          <w:rPr>
                            <w:sz w:val="28"/>
                            <w:szCs w:val="28"/>
                            <w:lang w:val="ru-RU"/>
                          </w:rPr>
                        </w:pPr>
                      </w:p>
                      <w:p w:rsidR="001840E7" w:rsidRDefault="001840E7" w:rsidP="004C7071">
                        <w:pPr>
                          <w:rPr>
                            <w:sz w:val="28"/>
                            <w:szCs w:val="28"/>
                            <w:lang w:val="ru-RU"/>
                          </w:rPr>
                        </w:pPr>
                      </w:p>
                      <w:p w:rsidR="001840E7" w:rsidRPr="006A7EE7" w:rsidRDefault="001840E7" w:rsidP="004C7071">
                        <w:pPr>
                          <w:rPr>
                            <w:sz w:val="28"/>
                            <w:szCs w:val="28"/>
                            <w:lang w:val="ru-RU"/>
                          </w:rPr>
                        </w:pPr>
                      </w:p>
                    </w:tc>
                  </w:tr>
                </w:tbl>
                <w:p w:rsidR="004C7071" w:rsidRPr="006A7EE7" w:rsidRDefault="004C7071" w:rsidP="00E265EE">
                  <w:pPr>
                    <w:ind w:left="142"/>
                    <w:rPr>
                      <w:sz w:val="28"/>
                      <w:szCs w:val="28"/>
                      <w:highlight w:val="yellow"/>
                      <w:lang w:val="ru-RU"/>
                    </w:rPr>
                  </w:pPr>
                </w:p>
              </w:tc>
            </w:tr>
            <w:tr w:rsidR="004C7071" w:rsidRPr="00FD6DA8"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FD6DA8" w:rsidTr="00E265EE">
                    <w:trPr>
                      <w:trHeight w:val="345"/>
                    </w:trPr>
                    <w:tc>
                      <w:tcPr>
                        <w:tcW w:w="9637" w:type="dxa"/>
                        <w:tcMar>
                          <w:top w:w="40" w:type="dxa"/>
                          <w:left w:w="40" w:type="dxa"/>
                          <w:bottom w:w="40" w:type="dxa"/>
                          <w:right w:w="40" w:type="dxa"/>
                        </w:tcMar>
                      </w:tcPr>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ru-RU" w:eastAsia="x-none"/>
        </w:rPr>
        <w:lastRenderedPageBreak/>
        <w:t>СОДЕРЖАНИЕ ПРОГРАММЫ</w:t>
      </w:r>
    </w:p>
    <w:p w:rsidR="004C7071" w:rsidRPr="004C7071" w:rsidRDefault="004C7071" w:rsidP="004C7071">
      <w:pPr>
        <w:tabs>
          <w:tab w:val="right" w:leader="dot" w:pos="9639"/>
        </w:tabs>
        <w:spacing w:before="120" w:line="276" w:lineRule="auto"/>
        <w:rPr>
          <w:rFonts w:ascii="Calibri" w:hAnsi="Calibri"/>
          <w:noProof/>
          <w:sz w:val="22"/>
          <w:szCs w:val="22"/>
          <w:lang w:val="ru-RU" w:eastAsia="ru-RU"/>
        </w:rPr>
      </w:pPr>
      <w:r w:rsidRPr="004C7071">
        <w:rPr>
          <w:rFonts w:eastAsia="Calibri"/>
          <w:noProof/>
          <w:sz w:val="22"/>
          <w:szCs w:val="22"/>
          <w:lang w:val="ru-RU"/>
        </w:rPr>
        <w:fldChar w:fldCharType="begin"/>
      </w:r>
      <w:r w:rsidRPr="004C7071">
        <w:rPr>
          <w:rFonts w:eastAsia="Calibri"/>
          <w:noProof/>
          <w:sz w:val="22"/>
          <w:szCs w:val="22"/>
          <w:lang w:val="ru-RU"/>
        </w:rPr>
        <w:instrText xml:space="preserve"> TOC \h \z \t "Раздел 1;1;Раздел 1.1;2" </w:instrText>
      </w:r>
      <w:r w:rsidRPr="004C7071">
        <w:rPr>
          <w:rFonts w:eastAsia="Calibri"/>
          <w:noProof/>
          <w:sz w:val="22"/>
          <w:szCs w:val="22"/>
          <w:lang w:val="ru-RU"/>
        </w:rPr>
        <w:fldChar w:fldCharType="separate"/>
      </w:r>
      <w:hyperlink w:anchor="_Toc156294875" w:history="1"/>
    </w:p>
    <w:p w:rsidR="004C7071" w:rsidRPr="004C7071" w:rsidRDefault="00FD6DA8" w:rsidP="00FD0DAF">
      <w:pPr>
        <w:tabs>
          <w:tab w:val="right" w:leader="dot" w:pos="9639"/>
        </w:tabs>
        <w:spacing w:before="120" w:line="276" w:lineRule="auto"/>
        <w:rPr>
          <w:rFonts w:ascii="Calibri" w:hAnsi="Calibri"/>
          <w:noProof/>
          <w:sz w:val="22"/>
          <w:szCs w:val="22"/>
          <w:lang w:val="ru-RU" w:eastAsia="ru-RU"/>
        </w:rPr>
      </w:pPr>
      <w:hyperlink w:anchor="_Toc156294876" w:history="1">
        <w:r w:rsidR="004C7071" w:rsidRPr="004C7071">
          <w:rPr>
            <w:rFonts w:eastAsia="Calibri"/>
            <w:noProof/>
            <w:color w:val="0563C1"/>
            <w:sz w:val="22"/>
            <w:szCs w:val="22"/>
            <w:u w:val="single"/>
            <w:lang w:val="ru-RU"/>
          </w:rPr>
          <w:t>1. ОБЩАЯ ХАРАКТЕРИСТИКА</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_Toc156294876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B61F28">
          <w:rPr>
            <w:rFonts w:eastAsia="Calibri"/>
            <w:b/>
            <w:bCs/>
            <w:noProof/>
            <w:webHidden/>
            <w:sz w:val="22"/>
            <w:szCs w:val="22"/>
            <w:lang w:val="ru-RU"/>
          </w:rPr>
          <w:t>Ошибка! Закладка не определена.</w:t>
        </w:r>
        <w:r w:rsidR="004C7071" w:rsidRPr="004C7071">
          <w:rPr>
            <w:rFonts w:eastAsia="Calibri"/>
            <w:noProof/>
            <w:webHidden/>
            <w:sz w:val="22"/>
            <w:szCs w:val="22"/>
            <w:lang w:val="ru-RU"/>
          </w:rPr>
          <w:fldChar w:fldCharType="end"/>
        </w:r>
      </w:hyperlink>
    </w:p>
    <w:p w:rsidR="004C7071" w:rsidRPr="004C7071" w:rsidRDefault="00FD6DA8" w:rsidP="00FD0DAF">
      <w:pPr>
        <w:tabs>
          <w:tab w:val="right" w:leader="dot" w:pos="9639"/>
        </w:tabs>
        <w:spacing w:before="120" w:line="276" w:lineRule="auto"/>
        <w:rPr>
          <w:rFonts w:ascii="Calibri" w:hAnsi="Calibri"/>
          <w:noProof/>
          <w:sz w:val="22"/>
          <w:szCs w:val="22"/>
          <w:lang w:val="ru-RU" w:eastAsia="ru-RU"/>
        </w:rPr>
      </w:pPr>
      <w:hyperlink w:anchor="_Toc156294879" w:history="1">
        <w:r w:rsidR="004C7071" w:rsidRPr="004C7071">
          <w:rPr>
            <w:rFonts w:eastAsia="Calibri"/>
            <w:noProof/>
            <w:color w:val="0563C1"/>
            <w:sz w:val="22"/>
            <w:szCs w:val="22"/>
            <w:u w:val="single"/>
            <w:lang w:val="ru-RU"/>
          </w:rPr>
          <w:t>2. СТРУКТУРА И СОДЕРЖАНИЕ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_Toc156294879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B61F28">
          <w:rPr>
            <w:rFonts w:eastAsia="Calibri"/>
            <w:b/>
            <w:bCs/>
            <w:noProof/>
            <w:webHidden/>
            <w:sz w:val="22"/>
            <w:szCs w:val="22"/>
            <w:lang w:val="ru-RU"/>
          </w:rPr>
          <w:t>Ошибка! Закладка не определена.</w:t>
        </w:r>
        <w:r w:rsidR="004C7071" w:rsidRPr="004C7071">
          <w:rPr>
            <w:rFonts w:eastAsia="Calibri"/>
            <w:noProof/>
            <w:webHidden/>
            <w:sz w:val="22"/>
            <w:szCs w:val="22"/>
            <w:lang w:val="ru-RU"/>
          </w:rPr>
          <w:fldChar w:fldCharType="end"/>
        </w:r>
      </w:hyperlink>
    </w:p>
    <w:p w:rsidR="004C7071" w:rsidRPr="004C7071" w:rsidRDefault="00FD6DA8" w:rsidP="00FD0DAF">
      <w:pPr>
        <w:tabs>
          <w:tab w:val="right" w:leader="dot" w:pos="9639"/>
        </w:tabs>
        <w:spacing w:before="120" w:line="276" w:lineRule="auto"/>
        <w:rPr>
          <w:rFonts w:ascii="Calibri" w:hAnsi="Calibri"/>
          <w:noProof/>
          <w:sz w:val="22"/>
          <w:szCs w:val="22"/>
          <w:lang w:val="ru-RU" w:eastAsia="ru-RU"/>
        </w:rPr>
      </w:pPr>
      <w:hyperlink w:anchor="_Toc156294884" w:history="1">
        <w:r w:rsidR="004C7071" w:rsidRPr="004C7071">
          <w:rPr>
            <w:rFonts w:eastAsia="Calibri"/>
            <w:noProof/>
            <w:color w:val="0563C1"/>
            <w:sz w:val="22"/>
            <w:szCs w:val="22"/>
            <w:u w:val="single"/>
            <w:lang w:val="ru-RU"/>
          </w:rPr>
          <w:t>3. УСЛОВИЯ РЕАЛИЗАЦИИ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_Toc156294884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B61F28">
          <w:rPr>
            <w:rFonts w:eastAsia="Calibri"/>
            <w:b/>
            <w:bCs/>
            <w:noProof/>
            <w:webHidden/>
            <w:sz w:val="22"/>
            <w:szCs w:val="22"/>
            <w:lang w:val="ru-RU"/>
          </w:rPr>
          <w:t>Ошибка! Закладка не определена.</w:t>
        </w:r>
        <w:r w:rsidR="004C7071" w:rsidRPr="004C7071">
          <w:rPr>
            <w:rFonts w:eastAsia="Calibri"/>
            <w:noProof/>
            <w:webHidden/>
            <w:sz w:val="22"/>
            <w:szCs w:val="22"/>
            <w:lang w:val="ru-RU"/>
          </w:rPr>
          <w:fldChar w:fldCharType="end"/>
        </w:r>
      </w:hyperlink>
    </w:p>
    <w:p w:rsidR="004C7071" w:rsidRPr="004C7071" w:rsidRDefault="00FD6DA8" w:rsidP="004C7071">
      <w:pPr>
        <w:tabs>
          <w:tab w:val="right" w:leader="dot" w:pos="9639"/>
        </w:tabs>
        <w:spacing w:before="120" w:line="276" w:lineRule="auto"/>
        <w:rPr>
          <w:rFonts w:ascii="Calibri" w:hAnsi="Calibri"/>
          <w:noProof/>
          <w:sz w:val="22"/>
          <w:szCs w:val="22"/>
          <w:lang w:val="ru-RU" w:eastAsia="ru-RU"/>
        </w:rPr>
      </w:pPr>
      <w:hyperlink w:anchor="_Toc156294887" w:history="1">
        <w:r w:rsidR="004C7071" w:rsidRPr="004C7071">
          <w:rPr>
            <w:rFonts w:eastAsia="Calibri"/>
            <w:noProof/>
            <w:color w:val="0563C1"/>
            <w:sz w:val="22"/>
            <w:szCs w:val="22"/>
            <w:u w:val="single"/>
            <w:lang w:val="ru-RU"/>
          </w:rPr>
          <w:t>4. КОНТРОЛЬ И ОЦЕНКА РЕЗУЛЬТАТОВ ОСВОЕНИЯ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_Toc156294887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B61F28">
          <w:rPr>
            <w:rFonts w:eastAsia="Calibri"/>
            <w:b/>
            <w:bCs/>
            <w:noProof/>
            <w:webHidden/>
            <w:sz w:val="22"/>
            <w:szCs w:val="22"/>
            <w:lang w:val="ru-RU"/>
          </w:rPr>
          <w:t>Ошибка! Закладка не определена.</w:t>
        </w:r>
        <w:r w:rsidR="004C7071" w:rsidRPr="004C7071">
          <w:rPr>
            <w:rFonts w:eastAsia="Calibri"/>
            <w:noProof/>
            <w:webHidden/>
            <w:sz w:val="22"/>
            <w:szCs w:val="22"/>
            <w:lang w:val="ru-RU"/>
          </w:rPr>
          <w:fldChar w:fldCharType="end"/>
        </w:r>
      </w:hyperlink>
    </w:p>
    <w:p w:rsidR="004C7071" w:rsidRPr="004C7071" w:rsidRDefault="004C7071" w:rsidP="004C7071">
      <w:pPr>
        <w:keepNext/>
        <w:spacing w:after="120"/>
        <w:outlineLvl w:val="0"/>
        <w:rPr>
          <w:rFonts w:eastAsia="Segoe UI"/>
          <w:caps/>
          <w:kern w:val="32"/>
          <w:sz w:val="24"/>
          <w:szCs w:val="24"/>
          <w:lang w:val="ru-RU" w:eastAsia="x-none"/>
        </w:rPr>
      </w:pPr>
      <w:r w:rsidRPr="004C7071">
        <w:rPr>
          <w:rFonts w:eastAsia="Segoe UI"/>
          <w:caps/>
          <w:kern w:val="32"/>
          <w:sz w:val="24"/>
          <w:szCs w:val="24"/>
          <w:lang w:val="ru-RU" w:eastAsia="x-none"/>
        </w:rPr>
        <w:fldChar w:fldCharType="end"/>
      </w:r>
    </w:p>
    <w:p w:rsidR="004C7071" w:rsidRPr="004C7071" w:rsidRDefault="004C7071" w:rsidP="004C7071">
      <w:pPr>
        <w:keepNext/>
        <w:spacing w:after="120"/>
        <w:outlineLvl w:val="0"/>
        <w:rPr>
          <w:rFonts w:eastAsia="Segoe UI"/>
          <w:b/>
          <w:bCs/>
          <w:caps/>
          <w:kern w:val="32"/>
          <w:sz w:val="24"/>
          <w:szCs w:val="24"/>
          <w:lang w:val="ru-RU" w:eastAsia="x-none"/>
        </w:rPr>
        <w:sectPr w:rsidR="004C7071" w:rsidRPr="004C7071" w:rsidSect="00E265EE">
          <w:headerReference w:type="even" r:id="rId12"/>
          <w:headerReference w:type="default" r:id="rId13"/>
          <w:pgSz w:w="11906" w:h="16838"/>
          <w:pgMar w:top="1134" w:right="567" w:bottom="1134" w:left="1701" w:header="709" w:footer="709" w:gutter="0"/>
          <w:cols w:space="708"/>
          <w:docGrid w:linePitch="360"/>
        </w:sectPr>
      </w:pPr>
    </w:p>
    <w:p w:rsidR="004C7071" w:rsidRPr="00DE0AAD" w:rsidRDefault="004C7071" w:rsidP="004C7071">
      <w:pPr>
        <w:keepNext/>
        <w:numPr>
          <w:ilvl w:val="0"/>
          <w:numId w:val="1"/>
        </w:numPr>
        <w:spacing w:after="120"/>
        <w:jc w:val="center"/>
        <w:outlineLvl w:val="0"/>
        <w:rPr>
          <w:rFonts w:ascii="Times New Roman Полужирный" w:eastAsia="Segoe UI" w:hAnsi="Times New Roman Полужирный"/>
          <w:b/>
          <w:bCs/>
          <w:caps/>
          <w:kern w:val="32"/>
          <w:sz w:val="28"/>
          <w:szCs w:val="28"/>
          <w:lang w:val="x-none" w:eastAsia="x-none"/>
        </w:rPr>
      </w:pPr>
      <w:r w:rsidRPr="00DE0AAD">
        <w:rPr>
          <w:rFonts w:ascii="Times New Roman Полужирный" w:eastAsia="Segoe UI" w:hAnsi="Times New Roman Полужирный"/>
          <w:b/>
          <w:bCs/>
          <w:caps/>
          <w:kern w:val="32"/>
          <w:sz w:val="28"/>
          <w:szCs w:val="28"/>
          <w:lang w:val="x-none" w:eastAsia="x-none"/>
        </w:rPr>
        <w:lastRenderedPageBreak/>
        <w:t>Общая характеристика</w:t>
      </w:r>
      <w:r w:rsidRPr="00DE0AAD">
        <w:rPr>
          <w:rFonts w:ascii="Calibri" w:eastAsia="Segoe UI" w:hAnsi="Calibri"/>
          <w:b/>
          <w:bCs/>
          <w:caps/>
          <w:kern w:val="32"/>
          <w:sz w:val="28"/>
          <w:szCs w:val="28"/>
          <w:lang w:val="ru-RU" w:eastAsia="x-none"/>
        </w:rPr>
        <w:t xml:space="preserve"> </w:t>
      </w:r>
      <w:r w:rsidRPr="00DE0AAD">
        <w:rPr>
          <w:rFonts w:ascii="Times New Roman Полужирный" w:eastAsia="Segoe UI" w:hAnsi="Times New Roman Полужирный"/>
          <w:b/>
          <w:bCs/>
          <w:caps/>
          <w:kern w:val="32"/>
          <w:sz w:val="28"/>
          <w:szCs w:val="28"/>
          <w:lang w:val="x-none" w:eastAsia="x-none"/>
        </w:rPr>
        <w:t xml:space="preserve">РАБОЧЕЙ ПРОГРАММЫ УЧЕБНОЙ </w:t>
      </w:r>
      <w:r w:rsidR="00741D55" w:rsidRPr="00DE0AAD">
        <w:rPr>
          <w:rFonts w:ascii="Times New Roman Полужирный" w:eastAsia="Segoe UI" w:hAnsi="Times New Roman Полужирный"/>
          <w:b/>
          <w:bCs/>
          <w:caps/>
          <w:kern w:val="32"/>
          <w:sz w:val="28"/>
          <w:szCs w:val="28"/>
          <w:lang w:val="x-none" w:eastAsia="x-none"/>
        </w:rPr>
        <w:t>ПРАКТИКИ</w:t>
      </w:r>
    </w:p>
    <w:p w:rsidR="004C7071" w:rsidRPr="00DE0AAD" w:rsidRDefault="00DC7E86" w:rsidP="00DC7E86">
      <w:pPr>
        <w:widowControl w:val="0"/>
        <w:jc w:val="center"/>
        <w:rPr>
          <w:sz w:val="28"/>
          <w:szCs w:val="28"/>
          <w:lang w:val="ru-RU" w:eastAsia="nl-NL"/>
        </w:rPr>
      </w:pPr>
      <w:r w:rsidRPr="00DE0AAD">
        <w:rPr>
          <w:b/>
          <w:color w:val="000000"/>
          <w:sz w:val="28"/>
          <w:szCs w:val="28"/>
          <w:lang w:val="ru-RU"/>
        </w:rPr>
        <w:t>«ПМ.01 Ведение бухгалтерского и налогового учета»</w:t>
      </w:r>
    </w:p>
    <w:p w:rsidR="004C7071" w:rsidRPr="00DE0AAD" w:rsidRDefault="004C7071" w:rsidP="004C7071">
      <w:pPr>
        <w:spacing w:after="120" w:line="276" w:lineRule="auto"/>
        <w:ind w:firstLine="709"/>
        <w:outlineLvl w:val="1"/>
        <w:rPr>
          <w:rFonts w:eastAsia="Segoe UI"/>
          <w:b/>
          <w:bCs/>
          <w:sz w:val="28"/>
          <w:szCs w:val="28"/>
          <w:lang w:val="ru-RU" w:eastAsia="ru-RU"/>
        </w:rPr>
      </w:pPr>
      <w:r w:rsidRPr="00DE0AAD">
        <w:rPr>
          <w:rFonts w:eastAsia="Segoe UI"/>
          <w:b/>
          <w:bCs/>
          <w:sz w:val="28"/>
          <w:szCs w:val="28"/>
          <w:lang w:val="ru-RU" w:eastAsia="ru-RU"/>
        </w:rPr>
        <w:t>1.1. Цель и место дисциплины в структуре образовательной программы</w:t>
      </w:r>
    </w:p>
    <w:p w:rsidR="003A2A21" w:rsidRPr="00DE0AAD" w:rsidRDefault="002A7106" w:rsidP="004C7071">
      <w:pPr>
        <w:spacing w:after="120" w:line="276" w:lineRule="auto"/>
        <w:ind w:firstLine="709"/>
        <w:outlineLvl w:val="1"/>
        <w:rPr>
          <w:rFonts w:eastAsia="Segoe UI"/>
          <w:b/>
          <w:bCs/>
          <w:sz w:val="28"/>
          <w:szCs w:val="28"/>
          <w:lang w:val="ru-RU" w:eastAsia="ru-RU"/>
        </w:rPr>
      </w:pPr>
      <w:r w:rsidRPr="00DE0AAD">
        <w:rPr>
          <w:sz w:val="28"/>
          <w:szCs w:val="28"/>
          <w:lang w:val="ru-RU"/>
        </w:rPr>
        <w:t xml:space="preserve">Учебная практика </w:t>
      </w:r>
      <w:proofErr w:type="gramStart"/>
      <w:r w:rsidRPr="00DE0AAD">
        <w:rPr>
          <w:sz w:val="28"/>
          <w:szCs w:val="28"/>
          <w:lang w:val="ru-RU"/>
        </w:rPr>
        <w:t>является обязательной и представляет</w:t>
      </w:r>
      <w:proofErr w:type="gramEnd"/>
      <w:r w:rsidRPr="00DE0AAD">
        <w:rPr>
          <w:sz w:val="28"/>
          <w:szCs w:val="28"/>
          <w:lang w:val="ru-RU"/>
        </w:rPr>
        <w:t xml:space="preserve"> собой вид учебной деятельности, направленной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w:t>
      </w:r>
      <w:r w:rsidRPr="00DE0AAD">
        <w:rPr>
          <w:rFonts w:eastAsia="Segoe UI"/>
          <w:b/>
          <w:bCs/>
          <w:sz w:val="28"/>
          <w:szCs w:val="28"/>
          <w:lang w:val="ru-RU" w:eastAsia="ru-RU"/>
        </w:rPr>
        <w:t>.</w:t>
      </w:r>
    </w:p>
    <w:p w:rsidR="003A2A21" w:rsidRPr="00DE0AAD" w:rsidRDefault="003A2A21" w:rsidP="003A2A21">
      <w:pPr>
        <w:spacing w:after="120" w:line="276" w:lineRule="auto"/>
        <w:ind w:firstLine="709"/>
        <w:outlineLvl w:val="1"/>
        <w:rPr>
          <w:sz w:val="28"/>
          <w:szCs w:val="28"/>
          <w:lang w:val="ru-RU"/>
        </w:rPr>
      </w:pPr>
      <w:r w:rsidRPr="00DE0AAD">
        <w:rPr>
          <w:sz w:val="28"/>
          <w:szCs w:val="28"/>
          <w:lang w:val="ru-RU"/>
        </w:rPr>
        <w:t xml:space="preserve">Учебная практика направлена на закрепление и расширение теоретических знаний в области профессиональной деятельности, развитие аналитических способностей обучающихся, получение первичных профессиональных умений по документированию хозяйственных операций и ведению бухгалтерского учета активов и пассивов организации, включая учет расчетов по налогам и страховым взносам организации и налоговый учет. </w:t>
      </w:r>
    </w:p>
    <w:p w:rsidR="003A2A21" w:rsidRPr="00DE0AAD" w:rsidRDefault="003A2A21" w:rsidP="003A2A21">
      <w:pPr>
        <w:spacing w:after="120" w:line="276" w:lineRule="auto"/>
        <w:ind w:firstLine="709"/>
        <w:outlineLvl w:val="1"/>
        <w:rPr>
          <w:sz w:val="28"/>
          <w:szCs w:val="28"/>
          <w:lang w:val="ru-RU"/>
        </w:rPr>
      </w:pPr>
      <w:r w:rsidRPr="00DE0AAD">
        <w:rPr>
          <w:sz w:val="28"/>
          <w:szCs w:val="28"/>
          <w:lang w:val="ru-RU"/>
        </w:rPr>
        <w:t xml:space="preserve">Задачи учебной практики: </w:t>
      </w:r>
    </w:p>
    <w:p w:rsidR="003A2A21" w:rsidRPr="00DE0AAD" w:rsidRDefault="003A2A21" w:rsidP="003A2A21">
      <w:pPr>
        <w:spacing w:after="120" w:line="276" w:lineRule="auto"/>
        <w:ind w:firstLine="709"/>
        <w:outlineLvl w:val="1"/>
        <w:rPr>
          <w:sz w:val="28"/>
          <w:szCs w:val="28"/>
          <w:lang w:val="ru-RU"/>
        </w:rPr>
      </w:pPr>
      <w:r w:rsidRPr="00DE0AAD">
        <w:rPr>
          <w:sz w:val="28"/>
          <w:szCs w:val="28"/>
          <w:lang w:val="ru-RU"/>
        </w:rPr>
        <w:t xml:space="preserve">- закрепление теоретических знаний, полученных в процессе теоретической подготовки в предшествующий период обучения; </w:t>
      </w:r>
    </w:p>
    <w:p w:rsidR="002A7106" w:rsidRPr="00DE0AAD" w:rsidRDefault="003A2A21" w:rsidP="003A2A21">
      <w:pPr>
        <w:spacing w:after="120" w:line="276" w:lineRule="auto"/>
        <w:ind w:firstLine="709"/>
        <w:outlineLvl w:val="1"/>
        <w:rPr>
          <w:sz w:val="28"/>
          <w:szCs w:val="28"/>
          <w:lang w:val="ru-RU"/>
        </w:rPr>
      </w:pPr>
      <w:r w:rsidRPr="00DE0AAD">
        <w:rPr>
          <w:sz w:val="28"/>
          <w:szCs w:val="28"/>
          <w:lang w:val="ru-RU"/>
        </w:rPr>
        <w:t xml:space="preserve">- овладение умениями и навыками, приобретение первоначального практического опыта документирования хозяйственных операций и ведения бухгалтерского учета активов и пассивов организации, включая учет расчетов по налогам и страховым взносам и налоговый учет, в том числе навыками использования информационных технологий; </w:t>
      </w:r>
      <w:r w:rsidR="002A7106" w:rsidRPr="00DE0AAD">
        <w:rPr>
          <w:sz w:val="28"/>
          <w:szCs w:val="28"/>
          <w:lang w:val="ru-RU"/>
        </w:rPr>
        <w:t xml:space="preserve"> </w:t>
      </w:r>
    </w:p>
    <w:p w:rsidR="003A381C" w:rsidRPr="00DE0AAD" w:rsidRDefault="003A381C" w:rsidP="003A381C">
      <w:pPr>
        <w:spacing w:after="120" w:line="276" w:lineRule="auto"/>
        <w:ind w:firstLine="709"/>
        <w:outlineLvl w:val="1"/>
        <w:rPr>
          <w:sz w:val="28"/>
          <w:szCs w:val="28"/>
          <w:lang w:val="ru-RU"/>
        </w:rPr>
      </w:pPr>
      <w:r w:rsidRPr="00DE0AAD">
        <w:rPr>
          <w:sz w:val="28"/>
          <w:szCs w:val="28"/>
          <w:lang w:val="ru-RU"/>
        </w:rPr>
        <w:t xml:space="preserve">- развитие умения организовывать собственную деятельность, формирование методов и способов выполнения профессиональных задач; </w:t>
      </w:r>
    </w:p>
    <w:p w:rsidR="003A381C" w:rsidRPr="00DE0AAD" w:rsidRDefault="003A381C" w:rsidP="003A381C">
      <w:pPr>
        <w:spacing w:after="120" w:line="276" w:lineRule="auto"/>
        <w:ind w:firstLine="709"/>
        <w:outlineLvl w:val="1"/>
        <w:rPr>
          <w:sz w:val="28"/>
          <w:szCs w:val="28"/>
          <w:lang w:val="ru-RU"/>
        </w:rPr>
      </w:pPr>
      <w:r w:rsidRPr="00DE0AAD">
        <w:rPr>
          <w:sz w:val="28"/>
          <w:szCs w:val="28"/>
          <w:lang w:val="ru-RU"/>
        </w:rPr>
        <w:t xml:space="preserve">- освоение профессиональных компетенций по избранной специальности профессиональной подготовки; </w:t>
      </w:r>
    </w:p>
    <w:p w:rsidR="003A381C" w:rsidRPr="00DE0AAD" w:rsidRDefault="003A381C" w:rsidP="003A381C">
      <w:pPr>
        <w:spacing w:after="120" w:line="276" w:lineRule="auto"/>
        <w:ind w:firstLine="709"/>
        <w:outlineLvl w:val="1"/>
        <w:rPr>
          <w:sz w:val="28"/>
          <w:szCs w:val="28"/>
          <w:lang w:val="ru-RU"/>
        </w:rPr>
      </w:pPr>
      <w:r w:rsidRPr="00DE0AAD">
        <w:rPr>
          <w:sz w:val="28"/>
          <w:szCs w:val="28"/>
          <w:lang w:val="ru-RU"/>
        </w:rPr>
        <w:t>- воспитание исполнительской дисциплины, чувства ответственности и умения самостоятельно решать проблемы, возникающие в процессе выполнения практических работ.</w:t>
      </w:r>
    </w:p>
    <w:p w:rsidR="004C7071" w:rsidRPr="00DE0AAD" w:rsidRDefault="004C7071" w:rsidP="004C7071">
      <w:pPr>
        <w:spacing w:after="120" w:line="276" w:lineRule="auto"/>
        <w:ind w:firstLine="709"/>
        <w:outlineLvl w:val="1"/>
        <w:rPr>
          <w:rFonts w:eastAsia="Segoe UI"/>
          <w:b/>
          <w:bCs/>
          <w:sz w:val="28"/>
          <w:szCs w:val="28"/>
          <w:lang w:val="ru-RU" w:eastAsia="ru-RU"/>
        </w:rPr>
      </w:pPr>
      <w:r w:rsidRPr="00DE0AAD">
        <w:rPr>
          <w:rFonts w:eastAsia="Segoe UI"/>
          <w:b/>
          <w:bCs/>
          <w:sz w:val="28"/>
          <w:szCs w:val="28"/>
          <w:lang w:val="ru-RU" w:eastAsia="ru-RU"/>
        </w:rPr>
        <w:t>1.2. Планируемые результаты освоения дисциплины</w:t>
      </w:r>
    </w:p>
    <w:p w:rsidR="004C7071" w:rsidRPr="00DE0AAD" w:rsidRDefault="004C7071" w:rsidP="004C7071">
      <w:pPr>
        <w:ind w:firstLine="709"/>
        <w:jc w:val="both"/>
        <w:rPr>
          <w:sz w:val="28"/>
          <w:szCs w:val="28"/>
          <w:lang w:val="ru-RU" w:eastAsia="ru-RU"/>
        </w:rPr>
      </w:pPr>
      <w:r w:rsidRPr="00DE0AAD">
        <w:rPr>
          <w:sz w:val="28"/>
          <w:szCs w:val="28"/>
          <w:lang w:val="ru-RU"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4C7071" w:rsidRPr="00DE0AAD" w:rsidRDefault="004C7071" w:rsidP="004C7071">
      <w:pPr>
        <w:spacing w:after="120"/>
        <w:ind w:firstLine="709"/>
        <w:rPr>
          <w:rFonts w:eastAsia="Calibri"/>
          <w:bCs/>
          <w:sz w:val="28"/>
          <w:szCs w:val="28"/>
          <w:lang w:val="ru-RU"/>
        </w:rPr>
      </w:pPr>
      <w:r w:rsidRPr="00DE0AAD">
        <w:rPr>
          <w:rFonts w:eastAsia="Calibri"/>
          <w:bCs/>
          <w:sz w:val="28"/>
          <w:szCs w:val="28"/>
          <w:lang w:val="ru-RU"/>
        </w:rPr>
        <w:lastRenderedPageBreak/>
        <w:t xml:space="preserve">В результате освоения дисциплины </w:t>
      </w:r>
      <w:proofErr w:type="gramStart"/>
      <w:r w:rsidRPr="00DE0AAD">
        <w:rPr>
          <w:rFonts w:eastAsia="Calibri"/>
          <w:bCs/>
          <w:sz w:val="28"/>
          <w:szCs w:val="28"/>
          <w:lang w:val="ru-RU"/>
        </w:rPr>
        <w:t>обучающийся</w:t>
      </w:r>
      <w:proofErr w:type="gramEnd"/>
      <w:r w:rsidRPr="00DE0AAD">
        <w:rPr>
          <w:rFonts w:eastAsia="Calibri"/>
          <w:bCs/>
          <w:sz w:val="28"/>
          <w:szCs w:val="28"/>
          <w:lang w:val="ru-RU"/>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2813"/>
        <w:gridCol w:w="2830"/>
        <w:gridCol w:w="2816"/>
      </w:tblGrid>
      <w:tr w:rsidR="003B589C" w:rsidRPr="000E591D" w:rsidTr="003B589C">
        <w:tc>
          <w:tcPr>
            <w:tcW w:w="1112" w:type="dxa"/>
            <w:tcBorders>
              <w:top w:val="single" w:sz="4" w:space="0" w:color="auto"/>
              <w:left w:val="single" w:sz="4" w:space="0" w:color="auto"/>
              <w:right w:val="single" w:sz="4" w:space="0" w:color="auto"/>
            </w:tcBorders>
          </w:tcPr>
          <w:p w:rsidR="003B589C" w:rsidRPr="00C13371" w:rsidRDefault="003B589C" w:rsidP="00E72ABA">
            <w:pPr>
              <w:rPr>
                <w:rStyle w:val="ae"/>
                <w:b/>
                <w:i w:val="0"/>
                <w:sz w:val="24"/>
                <w:szCs w:val="24"/>
              </w:rPr>
            </w:pPr>
            <w:proofErr w:type="spellStart"/>
            <w:r w:rsidRPr="00C13371">
              <w:rPr>
                <w:rStyle w:val="ae"/>
                <w:b/>
                <w:sz w:val="24"/>
                <w:szCs w:val="24"/>
              </w:rPr>
              <w:t>Код</w:t>
            </w:r>
            <w:proofErr w:type="spellEnd"/>
            <w:r w:rsidRPr="00C13371">
              <w:rPr>
                <w:rStyle w:val="ae"/>
                <w:b/>
                <w:sz w:val="24"/>
                <w:szCs w:val="24"/>
              </w:rPr>
              <w:t xml:space="preserve"> ОК, ПК</w:t>
            </w:r>
          </w:p>
        </w:tc>
        <w:tc>
          <w:tcPr>
            <w:tcW w:w="2813" w:type="dxa"/>
            <w:tcBorders>
              <w:top w:val="single" w:sz="4" w:space="0" w:color="auto"/>
              <w:left w:val="single" w:sz="4" w:space="0" w:color="auto"/>
              <w:right w:val="single" w:sz="4" w:space="0" w:color="auto"/>
            </w:tcBorders>
          </w:tcPr>
          <w:p w:rsidR="003B589C" w:rsidRPr="00C13371" w:rsidRDefault="003B589C" w:rsidP="00E72ABA">
            <w:pPr>
              <w:jc w:val="center"/>
              <w:rPr>
                <w:b/>
                <w:sz w:val="24"/>
                <w:szCs w:val="24"/>
              </w:rPr>
            </w:pPr>
            <w:proofErr w:type="spellStart"/>
            <w:r w:rsidRPr="00C13371">
              <w:rPr>
                <w:b/>
                <w:sz w:val="24"/>
                <w:szCs w:val="24"/>
              </w:rPr>
              <w:t>Уметь</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C13371" w:rsidRDefault="003B589C" w:rsidP="00E72ABA">
            <w:pPr>
              <w:jc w:val="center"/>
              <w:rPr>
                <w:b/>
                <w:i/>
                <w:sz w:val="24"/>
                <w:szCs w:val="24"/>
              </w:rPr>
            </w:pPr>
            <w:proofErr w:type="spellStart"/>
            <w:r w:rsidRPr="00C13371">
              <w:rPr>
                <w:b/>
                <w:sz w:val="24"/>
                <w:szCs w:val="24"/>
              </w:rPr>
              <w:t>Знать</w:t>
            </w:r>
            <w:proofErr w:type="spellEnd"/>
          </w:p>
        </w:tc>
        <w:tc>
          <w:tcPr>
            <w:tcW w:w="2816" w:type="dxa"/>
            <w:tcBorders>
              <w:top w:val="single" w:sz="4" w:space="0" w:color="auto"/>
              <w:left w:val="single" w:sz="4" w:space="0" w:color="auto"/>
              <w:bottom w:val="single" w:sz="4" w:space="0" w:color="auto"/>
              <w:right w:val="single" w:sz="4" w:space="0" w:color="auto"/>
            </w:tcBorders>
          </w:tcPr>
          <w:p w:rsidR="003B589C" w:rsidRPr="00C13371" w:rsidRDefault="003B589C" w:rsidP="00E72ABA">
            <w:pPr>
              <w:jc w:val="center"/>
              <w:rPr>
                <w:b/>
                <w:i/>
                <w:sz w:val="24"/>
                <w:szCs w:val="24"/>
              </w:rPr>
            </w:pPr>
            <w:proofErr w:type="spellStart"/>
            <w:r w:rsidRPr="00C13371">
              <w:rPr>
                <w:b/>
                <w:sz w:val="24"/>
                <w:szCs w:val="24"/>
              </w:rPr>
              <w:t>Владеть</w:t>
            </w:r>
            <w:proofErr w:type="spellEnd"/>
            <w:r w:rsidRPr="00C13371">
              <w:rPr>
                <w:b/>
                <w:sz w:val="24"/>
                <w:szCs w:val="24"/>
              </w:rPr>
              <w:t xml:space="preserve"> </w:t>
            </w:r>
            <w:proofErr w:type="spellStart"/>
            <w:r w:rsidRPr="00C13371">
              <w:rPr>
                <w:b/>
                <w:sz w:val="24"/>
                <w:szCs w:val="24"/>
              </w:rPr>
              <w:t>навыками</w:t>
            </w:r>
            <w:proofErr w:type="spellEnd"/>
          </w:p>
        </w:tc>
      </w:tr>
      <w:tr w:rsidR="003B589C" w:rsidRPr="00FD6DA8" w:rsidTr="003B589C">
        <w:tc>
          <w:tcPr>
            <w:tcW w:w="1112" w:type="dxa"/>
            <w:tcBorders>
              <w:top w:val="single" w:sz="4" w:space="0" w:color="auto"/>
              <w:left w:val="single" w:sz="4" w:space="0" w:color="auto"/>
              <w:right w:val="single" w:sz="4" w:space="0" w:color="auto"/>
            </w:tcBorders>
          </w:tcPr>
          <w:p w:rsidR="003B589C" w:rsidRPr="00C13371" w:rsidRDefault="003B589C" w:rsidP="00E72ABA">
            <w:pPr>
              <w:rPr>
                <w:bCs/>
                <w:sz w:val="24"/>
                <w:szCs w:val="24"/>
              </w:rPr>
            </w:pPr>
            <w:r>
              <w:rPr>
                <w:bCs/>
                <w:sz w:val="24"/>
                <w:szCs w:val="24"/>
              </w:rPr>
              <w:t xml:space="preserve">ОК </w:t>
            </w:r>
            <w:r w:rsidRPr="00C13371">
              <w:rPr>
                <w:bCs/>
                <w:sz w:val="24"/>
                <w:szCs w:val="24"/>
              </w:rPr>
              <w:t>0</w:t>
            </w:r>
            <w:r>
              <w:rPr>
                <w:bCs/>
                <w:sz w:val="24"/>
                <w:szCs w:val="24"/>
              </w:rPr>
              <w:t>9</w:t>
            </w:r>
          </w:p>
        </w:tc>
        <w:tc>
          <w:tcPr>
            <w:tcW w:w="2813" w:type="dxa"/>
            <w:tcBorders>
              <w:top w:val="single" w:sz="4" w:space="0" w:color="auto"/>
              <w:left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3B589C" w:rsidRPr="003B589C" w:rsidRDefault="003B589C" w:rsidP="00E72ABA">
            <w:pPr>
              <w:rPr>
                <w:bCs/>
                <w:sz w:val="24"/>
                <w:szCs w:val="24"/>
                <w:lang w:val="ru-RU"/>
              </w:rPr>
            </w:pPr>
            <w:r w:rsidRPr="003B589C">
              <w:rPr>
                <w:bCs/>
                <w:sz w:val="24"/>
                <w:szCs w:val="24"/>
                <w:lang w:val="ru-RU"/>
              </w:rPr>
              <w:t>участвовать в диалогах на знакомые общие и профессиональные темы</w:t>
            </w:r>
          </w:p>
          <w:p w:rsidR="003B589C" w:rsidRPr="003B589C" w:rsidRDefault="003B589C" w:rsidP="00E72ABA">
            <w:pPr>
              <w:rPr>
                <w:bCs/>
                <w:sz w:val="24"/>
                <w:szCs w:val="24"/>
                <w:lang w:val="ru-RU"/>
              </w:rPr>
            </w:pPr>
            <w:r w:rsidRPr="003B589C">
              <w:rPr>
                <w:bCs/>
                <w:sz w:val="24"/>
                <w:szCs w:val="24"/>
                <w:lang w:val="ru-RU"/>
              </w:rPr>
              <w:t>строить простые высказывания о себе и о своей профессиональной деятельности</w:t>
            </w:r>
          </w:p>
          <w:p w:rsidR="003B589C" w:rsidRPr="003B589C" w:rsidRDefault="003B589C" w:rsidP="00E72ABA">
            <w:pPr>
              <w:rPr>
                <w:bCs/>
                <w:sz w:val="24"/>
                <w:szCs w:val="24"/>
                <w:lang w:val="ru-RU"/>
              </w:rPr>
            </w:pPr>
            <w:r w:rsidRPr="003B589C">
              <w:rPr>
                <w:bCs/>
                <w:sz w:val="24"/>
                <w:szCs w:val="24"/>
                <w:lang w:val="ru-RU"/>
              </w:rPr>
              <w:t>кратко обосновывать и объяснять свои действия (текущие и планируемые)</w:t>
            </w:r>
          </w:p>
          <w:p w:rsidR="003B589C" w:rsidRPr="003B589C" w:rsidRDefault="003B589C" w:rsidP="00E72ABA">
            <w:pPr>
              <w:rPr>
                <w:bCs/>
                <w:sz w:val="24"/>
                <w:szCs w:val="24"/>
                <w:lang w:val="ru-RU"/>
              </w:rPr>
            </w:pPr>
            <w:r w:rsidRPr="003B589C">
              <w:rPr>
                <w:bCs/>
                <w:sz w:val="24"/>
                <w:szCs w:val="24"/>
                <w:lang w:val="ru-RU"/>
              </w:rPr>
              <w:t>писать простые связные сообщения на знакомые или интересующие профессиональные темы</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3B589C" w:rsidRDefault="003B589C" w:rsidP="00E72ABA">
            <w:pPr>
              <w:rPr>
                <w:bCs/>
                <w:sz w:val="24"/>
                <w:szCs w:val="24"/>
                <w:lang w:val="ru-RU"/>
              </w:rPr>
            </w:pPr>
            <w:r w:rsidRPr="003B589C">
              <w:rPr>
                <w:bCs/>
                <w:sz w:val="24"/>
                <w:szCs w:val="24"/>
                <w:lang w:val="ru-RU"/>
              </w:rPr>
              <w:t>правила построения простых и сложных предложений на профессиональные темы</w:t>
            </w:r>
          </w:p>
          <w:p w:rsidR="003B589C" w:rsidRPr="003B589C" w:rsidRDefault="003B589C" w:rsidP="00E72ABA">
            <w:pPr>
              <w:rPr>
                <w:bCs/>
                <w:sz w:val="24"/>
                <w:szCs w:val="24"/>
                <w:lang w:val="ru-RU"/>
              </w:rPr>
            </w:pPr>
            <w:r w:rsidRPr="003B589C">
              <w:rPr>
                <w:bCs/>
                <w:sz w:val="24"/>
                <w:szCs w:val="24"/>
                <w:lang w:val="ru-RU"/>
              </w:rPr>
              <w:t>основные общеупотребительные глаголы (бытовая и профессиональная лексика)</w:t>
            </w:r>
          </w:p>
          <w:p w:rsidR="003B589C" w:rsidRPr="003B589C" w:rsidRDefault="003B589C" w:rsidP="00E72ABA">
            <w:pPr>
              <w:rPr>
                <w:bCs/>
                <w:sz w:val="24"/>
                <w:szCs w:val="24"/>
                <w:lang w:val="ru-RU"/>
              </w:rPr>
            </w:pPr>
            <w:r w:rsidRPr="003B589C">
              <w:rPr>
                <w:bCs/>
                <w:sz w:val="24"/>
                <w:szCs w:val="24"/>
                <w:lang w:val="ru-RU"/>
              </w:rPr>
              <w:t>лексический минимум, относящийся к описанию предметов, средств и процессов профессиональной деятельности</w:t>
            </w:r>
          </w:p>
          <w:p w:rsidR="003B589C" w:rsidRPr="003B589C" w:rsidRDefault="003B589C" w:rsidP="00E72ABA">
            <w:pPr>
              <w:rPr>
                <w:bCs/>
                <w:sz w:val="24"/>
                <w:szCs w:val="24"/>
                <w:lang w:val="ru-RU"/>
              </w:rPr>
            </w:pPr>
            <w:r w:rsidRPr="003B589C">
              <w:rPr>
                <w:bCs/>
                <w:sz w:val="24"/>
                <w:szCs w:val="24"/>
                <w:lang w:val="ru-RU"/>
              </w:rPr>
              <w:t>особенности произношения</w:t>
            </w:r>
          </w:p>
          <w:p w:rsidR="003B589C" w:rsidRPr="003B589C" w:rsidRDefault="003B589C" w:rsidP="00E72ABA">
            <w:pPr>
              <w:rPr>
                <w:bCs/>
                <w:sz w:val="24"/>
                <w:szCs w:val="24"/>
                <w:lang w:val="ru-RU"/>
              </w:rPr>
            </w:pPr>
            <w:r w:rsidRPr="003B589C">
              <w:rPr>
                <w:bCs/>
                <w:sz w:val="24"/>
                <w:szCs w:val="24"/>
                <w:lang w:val="ru-RU"/>
              </w:rPr>
              <w:t>правила чтения текстов профессиональной направленности</w:t>
            </w:r>
          </w:p>
        </w:tc>
        <w:tc>
          <w:tcPr>
            <w:tcW w:w="2816" w:type="dxa"/>
            <w:tcBorders>
              <w:top w:val="single" w:sz="4" w:space="0" w:color="auto"/>
              <w:left w:val="single" w:sz="4" w:space="0" w:color="auto"/>
              <w:bottom w:val="single" w:sz="4" w:space="0" w:color="auto"/>
              <w:right w:val="single" w:sz="4" w:space="0" w:color="auto"/>
            </w:tcBorders>
          </w:tcPr>
          <w:p w:rsidR="003B589C" w:rsidRPr="003B589C" w:rsidRDefault="003B589C" w:rsidP="00E72ABA">
            <w:pPr>
              <w:jc w:val="center"/>
              <w:rPr>
                <w:bCs/>
                <w:sz w:val="24"/>
                <w:szCs w:val="24"/>
                <w:lang w:val="ru-RU"/>
              </w:rPr>
            </w:pPr>
          </w:p>
        </w:tc>
      </w:tr>
      <w:tr w:rsidR="003B589C" w:rsidRPr="00FD6DA8" w:rsidTr="003B589C">
        <w:tc>
          <w:tcPr>
            <w:tcW w:w="1112" w:type="dxa"/>
            <w:tcBorders>
              <w:left w:val="single" w:sz="4" w:space="0" w:color="auto"/>
              <w:bottom w:val="single" w:sz="4" w:space="0" w:color="auto"/>
              <w:right w:val="single" w:sz="4" w:space="0" w:color="auto"/>
            </w:tcBorders>
          </w:tcPr>
          <w:p w:rsidR="003B589C" w:rsidRPr="001A4BED" w:rsidRDefault="003B589C" w:rsidP="00E72ABA">
            <w:pPr>
              <w:rPr>
                <w:bCs/>
                <w:sz w:val="24"/>
                <w:szCs w:val="24"/>
              </w:rPr>
            </w:pPr>
            <w:r w:rsidRPr="001A4BED">
              <w:rPr>
                <w:sz w:val="24"/>
                <w:szCs w:val="24"/>
              </w:rPr>
              <w:t>ПК 1.1</w:t>
            </w:r>
          </w:p>
        </w:tc>
        <w:tc>
          <w:tcPr>
            <w:tcW w:w="2813" w:type="dxa"/>
            <w:tcBorders>
              <w:left w:val="single" w:sz="4" w:space="0" w:color="auto"/>
              <w:bottom w:val="single" w:sz="4" w:space="0" w:color="auto"/>
              <w:right w:val="single" w:sz="4" w:space="0" w:color="auto"/>
            </w:tcBorders>
          </w:tcPr>
          <w:p w:rsidR="003B589C" w:rsidRPr="003B589C" w:rsidRDefault="003B589C" w:rsidP="00E72ABA">
            <w:pPr>
              <w:rPr>
                <w:sz w:val="24"/>
                <w:szCs w:val="24"/>
                <w:lang w:val="ru-RU"/>
              </w:rPr>
            </w:pPr>
            <w:r w:rsidRPr="003B589C">
              <w:rPr>
                <w:sz w:val="24"/>
                <w:szCs w:val="24"/>
                <w:lang w:val="ru-RU"/>
              </w:rPr>
              <w:t>составлять (оформлять) первичные учетные документы, в том числе электронные документы</w:t>
            </w:r>
          </w:p>
          <w:p w:rsidR="003B589C" w:rsidRPr="003B589C" w:rsidRDefault="003B589C" w:rsidP="00E72ABA">
            <w:pPr>
              <w:rPr>
                <w:sz w:val="24"/>
                <w:szCs w:val="24"/>
                <w:lang w:val="ru-RU"/>
              </w:rPr>
            </w:pPr>
            <w:r w:rsidRPr="003B589C">
              <w:rPr>
                <w:sz w:val="24"/>
                <w:szCs w:val="24"/>
                <w:lang w:val="ru-RU"/>
              </w:rPr>
              <w:t>осуществлять комплексную проверку первичных учетных документов</w:t>
            </w:r>
          </w:p>
          <w:p w:rsidR="003B589C" w:rsidRPr="003B589C" w:rsidRDefault="003B589C" w:rsidP="00E72ABA">
            <w:pPr>
              <w:rPr>
                <w:sz w:val="24"/>
                <w:szCs w:val="24"/>
                <w:lang w:val="ru-RU"/>
              </w:rPr>
            </w:pPr>
            <w:r w:rsidRPr="003B589C">
              <w:rPr>
                <w:sz w:val="24"/>
                <w:szCs w:val="24"/>
                <w:lang w:val="ru-RU"/>
              </w:rPr>
              <w:t>пользоваться компьютерными программами для ведения бухгалтерского учета, информационными и справочно-правовыми системами</w:t>
            </w:r>
          </w:p>
          <w:p w:rsidR="003B589C" w:rsidRPr="003B589C" w:rsidRDefault="003B589C" w:rsidP="00E72ABA">
            <w:pPr>
              <w:rPr>
                <w:bCs/>
                <w:sz w:val="24"/>
                <w:szCs w:val="24"/>
                <w:lang w:val="ru-RU"/>
              </w:rPr>
            </w:pPr>
            <w:r w:rsidRPr="003B589C">
              <w:rPr>
                <w:sz w:val="24"/>
                <w:szCs w:val="24"/>
                <w:lang w:val="ru-RU"/>
              </w:rPr>
              <w:t>обеспечивать сохранность первичных учетных документов до передачи их в архив</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3B589C" w:rsidRDefault="003B589C" w:rsidP="00E72ABA">
            <w:pPr>
              <w:rPr>
                <w:bCs/>
                <w:sz w:val="24"/>
                <w:szCs w:val="24"/>
                <w:lang w:val="ru-RU"/>
              </w:rPr>
            </w:pPr>
            <w:r w:rsidRPr="003B589C">
              <w:rPr>
                <w:bCs/>
                <w:sz w:val="24"/>
                <w:szCs w:val="24"/>
                <w:lang w:val="ru-RU"/>
              </w:rPr>
              <w:t>законодательство Российской Федерации о бухгалтерском учете, архивном деле</w:t>
            </w:r>
          </w:p>
          <w:p w:rsidR="003B589C" w:rsidRPr="003B589C" w:rsidRDefault="003B589C" w:rsidP="00E72ABA">
            <w:pPr>
              <w:rPr>
                <w:bCs/>
                <w:sz w:val="24"/>
                <w:szCs w:val="24"/>
                <w:lang w:val="ru-RU"/>
              </w:rPr>
            </w:pPr>
            <w:r w:rsidRPr="003B589C">
              <w:rPr>
                <w:bCs/>
                <w:sz w:val="24"/>
                <w:szCs w:val="24"/>
                <w:lang w:val="ru-RU"/>
              </w:rPr>
              <w:t>практика применения законодательства Российской Федерации по вопросам оформления первичных учетных документов</w:t>
            </w:r>
          </w:p>
          <w:p w:rsidR="003B589C" w:rsidRPr="003B589C" w:rsidRDefault="003B589C" w:rsidP="00E72ABA">
            <w:pPr>
              <w:rPr>
                <w:bCs/>
                <w:sz w:val="24"/>
                <w:szCs w:val="24"/>
                <w:lang w:val="ru-RU"/>
              </w:rPr>
            </w:pPr>
            <w:r w:rsidRPr="003B589C">
              <w:rPr>
                <w:bCs/>
                <w:sz w:val="24"/>
                <w:szCs w:val="24"/>
                <w:lang w:val="ru-RU"/>
              </w:rPr>
              <w:t>внутренние организационно-распорядительные документы экономического субъекта, регламентирующие порядок составления, хранения и передачи в архив первичных учетных документов</w:t>
            </w:r>
          </w:p>
          <w:p w:rsidR="003B589C" w:rsidRPr="003B589C" w:rsidRDefault="003B589C" w:rsidP="00E72ABA">
            <w:pPr>
              <w:rPr>
                <w:bCs/>
                <w:sz w:val="24"/>
                <w:szCs w:val="24"/>
                <w:lang w:val="ru-RU"/>
              </w:rPr>
            </w:pPr>
            <w:r w:rsidRPr="003B589C">
              <w:rPr>
                <w:bCs/>
                <w:sz w:val="24"/>
                <w:szCs w:val="24"/>
                <w:lang w:val="ru-RU"/>
              </w:rPr>
              <w:t>компьютерные программы для ведения бухгалтерского учета</w:t>
            </w:r>
          </w:p>
        </w:tc>
        <w:tc>
          <w:tcPr>
            <w:tcW w:w="2816" w:type="dxa"/>
            <w:tcBorders>
              <w:top w:val="single" w:sz="4" w:space="0" w:color="auto"/>
              <w:left w:val="single" w:sz="4" w:space="0" w:color="auto"/>
              <w:bottom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составление (оформление) первичных учетных документов</w:t>
            </w:r>
          </w:p>
          <w:p w:rsidR="003B589C" w:rsidRPr="003B589C" w:rsidRDefault="003B589C" w:rsidP="00E72ABA">
            <w:pPr>
              <w:rPr>
                <w:bCs/>
                <w:sz w:val="24"/>
                <w:szCs w:val="24"/>
                <w:lang w:val="ru-RU"/>
              </w:rPr>
            </w:pPr>
            <w:r w:rsidRPr="003B589C">
              <w:rPr>
                <w:bCs/>
                <w:sz w:val="24"/>
                <w:szCs w:val="24"/>
                <w:lang w:val="ru-RU"/>
              </w:rPr>
              <w:t>прием первичных учетных документов о фактах хозяйственной жизни экономического субъекта</w:t>
            </w:r>
          </w:p>
          <w:p w:rsidR="003B589C" w:rsidRPr="003B589C" w:rsidRDefault="003B589C" w:rsidP="00E72ABA">
            <w:pPr>
              <w:rPr>
                <w:bCs/>
                <w:sz w:val="24"/>
                <w:szCs w:val="24"/>
                <w:lang w:val="ru-RU"/>
              </w:rPr>
            </w:pPr>
            <w:r w:rsidRPr="003B589C">
              <w:rPr>
                <w:bCs/>
                <w:sz w:val="24"/>
                <w:szCs w:val="24"/>
                <w:lang w:val="ru-RU"/>
              </w:rPr>
              <w:t>проверка первичных учетных документов в отношении формы, полноты оформления, реквизитов</w:t>
            </w:r>
          </w:p>
          <w:p w:rsidR="003B589C" w:rsidRPr="003B589C" w:rsidRDefault="003B589C" w:rsidP="00E72ABA">
            <w:pPr>
              <w:rPr>
                <w:bCs/>
                <w:sz w:val="24"/>
                <w:szCs w:val="24"/>
                <w:lang w:val="ru-RU"/>
              </w:rPr>
            </w:pPr>
            <w:r w:rsidRPr="003B589C">
              <w:rPr>
                <w:bCs/>
                <w:sz w:val="24"/>
                <w:szCs w:val="24"/>
                <w:lang w:val="ru-RU"/>
              </w:rPr>
              <w:t>систематизация первичных учетных документов текущего отчетного периода в соответствии с учетной политикой</w:t>
            </w:r>
          </w:p>
          <w:p w:rsidR="003B589C" w:rsidRPr="003B589C" w:rsidRDefault="003B589C" w:rsidP="00E72ABA">
            <w:pPr>
              <w:rPr>
                <w:bCs/>
                <w:sz w:val="24"/>
                <w:szCs w:val="24"/>
                <w:lang w:val="ru-RU"/>
              </w:rPr>
            </w:pPr>
            <w:r w:rsidRPr="003B589C">
              <w:rPr>
                <w:bCs/>
                <w:sz w:val="24"/>
                <w:szCs w:val="24"/>
                <w:lang w:val="ru-RU"/>
              </w:rPr>
              <w:t>составление на основе первичных учетных документов сводных учетных документов</w:t>
            </w:r>
          </w:p>
          <w:p w:rsidR="003B589C" w:rsidRPr="003B589C" w:rsidRDefault="003B589C" w:rsidP="00E72ABA">
            <w:pPr>
              <w:rPr>
                <w:bCs/>
                <w:sz w:val="24"/>
                <w:szCs w:val="24"/>
                <w:lang w:val="ru-RU"/>
              </w:rPr>
            </w:pPr>
            <w:r w:rsidRPr="003B589C">
              <w:rPr>
                <w:bCs/>
                <w:sz w:val="24"/>
                <w:szCs w:val="24"/>
                <w:lang w:val="ru-RU"/>
              </w:rPr>
              <w:t xml:space="preserve">подготовка первичных </w:t>
            </w:r>
            <w:r w:rsidRPr="003B589C">
              <w:rPr>
                <w:bCs/>
                <w:sz w:val="24"/>
                <w:szCs w:val="24"/>
                <w:lang w:val="ru-RU"/>
              </w:rPr>
              <w:lastRenderedPageBreak/>
              <w:t>учетных документов для передачи в архив</w:t>
            </w:r>
          </w:p>
        </w:tc>
      </w:tr>
      <w:tr w:rsidR="003B589C" w:rsidRPr="00FD6DA8" w:rsidTr="003B589C">
        <w:tc>
          <w:tcPr>
            <w:tcW w:w="1112" w:type="dxa"/>
            <w:tcBorders>
              <w:top w:val="single" w:sz="4" w:space="0" w:color="auto"/>
              <w:left w:val="single" w:sz="4" w:space="0" w:color="auto"/>
              <w:right w:val="single" w:sz="4" w:space="0" w:color="auto"/>
            </w:tcBorders>
          </w:tcPr>
          <w:p w:rsidR="003B589C" w:rsidRPr="001A4BED" w:rsidRDefault="003B589C" w:rsidP="00E72ABA">
            <w:pPr>
              <w:rPr>
                <w:bCs/>
                <w:sz w:val="24"/>
                <w:szCs w:val="24"/>
              </w:rPr>
            </w:pPr>
            <w:r w:rsidRPr="001A4BED">
              <w:rPr>
                <w:rFonts w:eastAsia="Calibri"/>
                <w:sz w:val="24"/>
                <w:szCs w:val="24"/>
              </w:rPr>
              <w:lastRenderedPageBreak/>
              <w:t>ПК 1.2</w:t>
            </w:r>
          </w:p>
        </w:tc>
        <w:tc>
          <w:tcPr>
            <w:tcW w:w="2813" w:type="dxa"/>
            <w:tcBorders>
              <w:top w:val="single" w:sz="4" w:space="0" w:color="auto"/>
              <w:left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применять правила стоимостного измерения объектов бухгалтерского учета, способы начисления амортизации, принятые в учетной политике экономического субъекта</w:t>
            </w:r>
          </w:p>
          <w:p w:rsidR="003B589C" w:rsidRPr="003B589C" w:rsidRDefault="003B589C" w:rsidP="00E72ABA">
            <w:pPr>
              <w:rPr>
                <w:bCs/>
                <w:sz w:val="24"/>
                <w:szCs w:val="24"/>
                <w:lang w:val="ru-RU"/>
              </w:rPr>
            </w:pPr>
            <w:r w:rsidRPr="003B589C">
              <w:rPr>
                <w:bCs/>
                <w:sz w:val="24"/>
                <w:szCs w:val="24"/>
                <w:lang w:val="ru-RU"/>
              </w:rPr>
              <w:t xml:space="preserve">применять методы </w:t>
            </w:r>
            <w:proofErr w:type="spellStart"/>
            <w:r w:rsidRPr="003B589C">
              <w:rPr>
                <w:bCs/>
                <w:sz w:val="24"/>
                <w:szCs w:val="24"/>
                <w:lang w:val="ru-RU"/>
              </w:rPr>
              <w:t>калькулирования</w:t>
            </w:r>
            <w:proofErr w:type="spellEnd"/>
            <w:r w:rsidRPr="003B589C">
              <w:rPr>
                <w:bCs/>
                <w:sz w:val="24"/>
                <w:szCs w:val="24"/>
                <w:lang w:val="ru-RU"/>
              </w:rPr>
              <w:t xml:space="preserve"> себестоимости продукции (работ, услуг), составлять отчетные калькуляции, производить расчеты заработной платы, пособий и иных выплат работникам экономического субъекта</w:t>
            </w:r>
          </w:p>
          <w:p w:rsidR="003B589C" w:rsidRPr="003B589C" w:rsidRDefault="003B589C" w:rsidP="00E72ABA">
            <w:pPr>
              <w:rPr>
                <w:bCs/>
                <w:sz w:val="24"/>
                <w:szCs w:val="24"/>
                <w:lang w:val="ru-RU"/>
              </w:rPr>
            </w:pPr>
            <w:r w:rsidRPr="003B589C">
              <w:rPr>
                <w:bCs/>
                <w:sz w:val="24"/>
                <w:szCs w:val="24"/>
                <w:lang w:val="ru-RU"/>
              </w:rPr>
              <w:t>исчислять рублевый эквивалент выраженной в иностранной валюте стоимости активов и обязательств</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3B589C" w:rsidRDefault="003B589C" w:rsidP="00E72ABA">
            <w:pPr>
              <w:rPr>
                <w:bCs/>
                <w:sz w:val="24"/>
                <w:szCs w:val="24"/>
                <w:lang w:val="ru-RU"/>
              </w:rPr>
            </w:pPr>
            <w:r w:rsidRPr="003B589C">
              <w:rPr>
                <w:bCs/>
                <w:sz w:val="24"/>
                <w:szCs w:val="24"/>
                <w:lang w:val="ru-RU"/>
              </w:rPr>
              <w:t>законодательство Российской Федерации о бухгалтерском учете, налогах и сборах, социальном и медицинском страховании, пенсионном обеспечении, гражданское, трудовое, таможенное законодательство Российской Федерации</w:t>
            </w:r>
          </w:p>
          <w:p w:rsidR="003B589C" w:rsidRPr="003B589C" w:rsidRDefault="003B589C" w:rsidP="00E72ABA">
            <w:pPr>
              <w:rPr>
                <w:bCs/>
                <w:sz w:val="24"/>
                <w:szCs w:val="24"/>
                <w:lang w:val="ru-RU"/>
              </w:rPr>
            </w:pPr>
            <w:r w:rsidRPr="003B589C">
              <w:rPr>
                <w:bCs/>
                <w:sz w:val="24"/>
                <w:szCs w:val="24"/>
                <w:lang w:val="ru-RU"/>
              </w:rPr>
              <w:t>практика применения законодательства Российской Федерации по вопросам денежного измерения объектов бухгалтерского учета</w:t>
            </w:r>
          </w:p>
          <w:p w:rsidR="003B589C" w:rsidRPr="003B589C" w:rsidRDefault="003B589C" w:rsidP="00E72ABA">
            <w:pPr>
              <w:rPr>
                <w:bCs/>
                <w:sz w:val="24"/>
                <w:szCs w:val="24"/>
                <w:lang w:val="ru-RU"/>
              </w:rPr>
            </w:pPr>
            <w:r w:rsidRPr="003B589C">
              <w:rPr>
                <w:bCs/>
                <w:sz w:val="24"/>
                <w:szCs w:val="24"/>
                <w:lang w:val="ru-RU"/>
              </w:rPr>
              <w:t xml:space="preserve">методы </w:t>
            </w:r>
            <w:proofErr w:type="spellStart"/>
            <w:r w:rsidRPr="003B589C">
              <w:rPr>
                <w:bCs/>
                <w:sz w:val="24"/>
                <w:szCs w:val="24"/>
                <w:lang w:val="ru-RU"/>
              </w:rPr>
              <w:t>калькулирования</w:t>
            </w:r>
            <w:proofErr w:type="spellEnd"/>
            <w:r w:rsidRPr="003B589C">
              <w:rPr>
                <w:bCs/>
                <w:sz w:val="24"/>
                <w:szCs w:val="24"/>
                <w:lang w:val="ru-RU"/>
              </w:rPr>
              <w:t xml:space="preserve"> себестоимости продукции (работ, услуг)</w:t>
            </w:r>
          </w:p>
          <w:p w:rsidR="003B589C" w:rsidRPr="003B589C" w:rsidRDefault="003B589C" w:rsidP="00E72ABA">
            <w:pPr>
              <w:rPr>
                <w:bCs/>
                <w:sz w:val="24"/>
                <w:szCs w:val="24"/>
                <w:lang w:val="ru-RU"/>
              </w:rPr>
            </w:pPr>
            <w:r w:rsidRPr="003B589C">
              <w:rPr>
                <w:bCs/>
                <w:sz w:val="24"/>
                <w:szCs w:val="24"/>
                <w:lang w:val="ru-RU"/>
              </w:rPr>
              <w:t>методы учета затрат продукции (работ, услуг)</w:t>
            </w:r>
          </w:p>
          <w:p w:rsidR="003B589C" w:rsidRPr="003B589C" w:rsidRDefault="003B589C" w:rsidP="00E72ABA">
            <w:pPr>
              <w:rPr>
                <w:bCs/>
                <w:sz w:val="24"/>
                <w:szCs w:val="24"/>
                <w:lang w:val="ru-RU"/>
              </w:rPr>
            </w:pPr>
            <w:r w:rsidRPr="003B589C">
              <w:rPr>
                <w:bCs/>
                <w:sz w:val="24"/>
                <w:szCs w:val="24"/>
                <w:lang w:val="ru-RU"/>
              </w:rPr>
              <w:t>внутренние организационно-распорядительные документы экономического субъекта, регламентирующие стоимостное измерение объектов бухгалтерского учета, а также оплату труда</w:t>
            </w:r>
          </w:p>
        </w:tc>
        <w:tc>
          <w:tcPr>
            <w:tcW w:w="2816" w:type="dxa"/>
            <w:tcBorders>
              <w:top w:val="single" w:sz="4" w:space="0" w:color="auto"/>
              <w:left w:val="single" w:sz="4" w:space="0" w:color="auto"/>
              <w:bottom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денежное измерение объектов бухгалтерского учета и осуществление соответствующих бухгалтерских записей</w:t>
            </w:r>
          </w:p>
          <w:p w:rsidR="003B589C" w:rsidRPr="003B589C" w:rsidRDefault="003B589C" w:rsidP="00E72ABA">
            <w:pPr>
              <w:rPr>
                <w:bCs/>
                <w:sz w:val="24"/>
                <w:szCs w:val="24"/>
                <w:lang w:val="ru-RU"/>
              </w:rPr>
            </w:pPr>
            <w:r w:rsidRPr="003B589C">
              <w:rPr>
                <w:bCs/>
                <w:sz w:val="24"/>
                <w:szCs w:val="24"/>
                <w:lang w:val="ru-RU"/>
              </w:rPr>
              <w:t>отражение в бухгалтерском учете результатов переоценки объектов бухгалтерского учета, пересчета в рубли выраженной в иностранной валюте стоимости активов и обязательств</w:t>
            </w:r>
          </w:p>
          <w:p w:rsidR="003B589C" w:rsidRPr="003B589C" w:rsidRDefault="003B589C" w:rsidP="00E72ABA">
            <w:pPr>
              <w:rPr>
                <w:bCs/>
                <w:sz w:val="24"/>
                <w:szCs w:val="24"/>
                <w:lang w:val="ru-RU"/>
              </w:rPr>
            </w:pPr>
            <w:r w:rsidRPr="003B589C">
              <w:rPr>
                <w:bCs/>
                <w:sz w:val="24"/>
                <w:szCs w:val="24"/>
                <w:lang w:val="ru-RU"/>
              </w:rPr>
              <w:t>составление отчетных калькуляций, калькуляций себестоимости продукции (работ, услуг), распределение косвенных расходов, начисление амортизации активов в соответствии с учетной политикой экономического субъекта</w:t>
            </w:r>
          </w:p>
        </w:tc>
      </w:tr>
      <w:tr w:rsidR="003B589C" w:rsidRPr="00FD6DA8" w:rsidTr="003B589C">
        <w:trPr>
          <w:trHeight w:val="327"/>
        </w:trPr>
        <w:tc>
          <w:tcPr>
            <w:tcW w:w="1112" w:type="dxa"/>
            <w:tcBorders>
              <w:left w:val="single" w:sz="4" w:space="0" w:color="auto"/>
              <w:right w:val="single" w:sz="4" w:space="0" w:color="auto"/>
            </w:tcBorders>
          </w:tcPr>
          <w:p w:rsidR="003B589C" w:rsidRPr="001A4BED" w:rsidRDefault="003B589C" w:rsidP="00E72ABA">
            <w:pPr>
              <w:rPr>
                <w:bCs/>
                <w:sz w:val="24"/>
                <w:szCs w:val="24"/>
              </w:rPr>
            </w:pPr>
            <w:r>
              <w:rPr>
                <w:sz w:val="24"/>
                <w:szCs w:val="24"/>
              </w:rPr>
              <w:t>ПК 1.3</w:t>
            </w:r>
          </w:p>
        </w:tc>
        <w:tc>
          <w:tcPr>
            <w:tcW w:w="2813" w:type="dxa"/>
            <w:tcBorders>
              <w:left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идентифицировать объекты налогообложения, исчислять налоговую базу, сумму налога и сбора, а также сумму взносов в государственные внебюджетные фонды</w:t>
            </w:r>
          </w:p>
          <w:p w:rsidR="003B589C" w:rsidRPr="003B589C" w:rsidRDefault="003B589C" w:rsidP="00E72ABA">
            <w:pPr>
              <w:rPr>
                <w:bCs/>
                <w:sz w:val="24"/>
                <w:szCs w:val="24"/>
                <w:lang w:val="ru-RU"/>
              </w:rPr>
            </w:pPr>
            <w:r w:rsidRPr="003B589C">
              <w:rPr>
                <w:bCs/>
                <w:sz w:val="24"/>
                <w:szCs w:val="24"/>
                <w:lang w:val="ru-RU"/>
              </w:rPr>
              <w:t>составлять регистры налогового учета, налоговые расчеты и декларации, отчетность в государственные внебюджетные фонды</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3B589C" w:rsidRDefault="003B589C" w:rsidP="00E72ABA">
            <w:pPr>
              <w:rPr>
                <w:bCs/>
                <w:sz w:val="24"/>
                <w:szCs w:val="24"/>
                <w:lang w:val="ru-RU"/>
              </w:rPr>
            </w:pPr>
            <w:r w:rsidRPr="003B589C">
              <w:rPr>
                <w:bCs/>
                <w:sz w:val="24"/>
                <w:szCs w:val="24"/>
                <w:lang w:val="ru-RU"/>
              </w:rPr>
              <w:t xml:space="preserve">законодательство Российской Федерации о налогах и сборах, бухгалтерском учете, социальном и медицинском страховании, пенсионном обеспечении; гражданское, таможенное, трудовое, валютное, бюджетное законодательство Российской Федерации; законодательство </w:t>
            </w:r>
            <w:r w:rsidRPr="003B589C">
              <w:rPr>
                <w:bCs/>
                <w:sz w:val="24"/>
                <w:szCs w:val="24"/>
                <w:lang w:val="ru-RU"/>
              </w:rPr>
              <w:lastRenderedPageBreak/>
              <w:t>Российской Федерации, регулирующее административную и уголовную ответственность за нарушения в сфере уплаты налогов и сборов; законодательство Российской Федерации в сфере деятельности экономического субъекта; практика применения законодательства Российской Федерации</w:t>
            </w:r>
          </w:p>
          <w:p w:rsidR="003B589C" w:rsidRPr="001A4BED" w:rsidRDefault="003B589C" w:rsidP="00E72ABA">
            <w:pPr>
              <w:rPr>
                <w:bCs/>
                <w:sz w:val="24"/>
                <w:szCs w:val="24"/>
              </w:rPr>
            </w:pPr>
            <w:proofErr w:type="spellStart"/>
            <w:r w:rsidRPr="004A33BD">
              <w:rPr>
                <w:bCs/>
                <w:sz w:val="24"/>
                <w:szCs w:val="24"/>
              </w:rPr>
              <w:t>судебная</w:t>
            </w:r>
            <w:proofErr w:type="spellEnd"/>
            <w:r w:rsidRPr="004A33BD">
              <w:rPr>
                <w:bCs/>
                <w:sz w:val="24"/>
                <w:szCs w:val="24"/>
              </w:rPr>
              <w:t xml:space="preserve"> </w:t>
            </w:r>
            <w:proofErr w:type="spellStart"/>
            <w:r w:rsidRPr="004A33BD">
              <w:rPr>
                <w:bCs/>
                <w:sz w:val="24"/>
                <w:szCs w:val="24"/>
              </w:rPr>
              <w:t>практика</w:t>
            </w:r>
            <w:proofErr w:type="spellEnd"/>
            <w:r w:rsidRPr="004A33BD">
              <w:rPr>
                <w:bCs/>
                <w:sz w:val="24"/>
                <w:szCs w:val="24"/>
              </w:rPr>
              <w:t xml:space="preserve"> по </w:t>
            </w:r>
            <w:proofErr w:type="spellStart"/>
            <w:r w:rsidRPr="004A33BD">
              <w:rPr>
                <w:bCs/>
                <w:sz w:val="24"/>
                <w:szCs w:val="24"/>
              </w:rPr>
              <w:t>налогообложению</w:t>
            </w:r>
            <w:proofErr w:type="spellEnd"/>
          </w:p>
        </w:tc>
        <w:tc>
          <w:tcPr>
            <w:tcW w:w="2816" w:type="dxa"/>
            <w:tcBorders>
              <w:top w:val="single" w:sz="4" w:space="0" w:color="auto"/>
              <w:left w:val="single" w:sz="4" w:space="0" w:color="auto"/>
              <w:bottom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lastRenderedPageBreak/>
              <w:t>ведение налогового учета</w:t>
            </w:r>
          </w:p>
          <w:p w:rsidR="003B589C" w:rsidRPr="003B589C" w:rsidRDefault="003B589C" w:rsidP="00E72ABA">
            <w:pPr>
              <w:rPr>
                <w:bCs/>
                <w:sz w:val="24"/>
                <w:szCs w:val="24"/>
                <w:lang w:val="ru-RU"/>
              </w:rPr>
            </w:pPr>
            <w:r w:rsidRPr="003B589C">
              <w:rPr>
                <w:bCs/>
                <w:sz w:val="24"/>
                <w:szCs w:val="24"/>
                <w:lang w:val="ru-RU"/>
              </w:rPr>
              <w:t>исчисление и уплата взносов в государственные внебюджетные фонды</w:t>
            </w:r>
          </w:p>
        </w:tc>
      </w:tr>
      <w:tr w:rsidR="003B589C" w:rsidRPr="00FD6DA8" w:rsidTr="003B589C">
        <w:trPr>
          <w:trHeight w:val="327"/>
        </w:trPr>
        <w:tc>
          <w:tcPr>
            <w:tcW w:w="1112" w:type="dxa"/>
            <w:tcBorders>
              <w:left w:val="single" w:sz="4" w:space="0" w:color="auto"/>
              <w:right w:val="single" w:sz="4" w:space="0" w:color="auto"/>
            </w:tcBorders>
          </w:tcPr>
          <w:p w:rsidR="003B589C" w:rsidRPr="001A4BED" w:rsidRDefault="003B589C" w:rsidP="00E72ABA">
            <w:pPr>
              <w:rPr>
                <w:bCs/>
                <w:sz w:val="24"/>
                <w:szCs w:val="24"/>
              </w:rPr>
            </w:pPr>
            <w:r w:rsidRPr="001A4BED">
              <w:rPr>
                <w:rFonts w:eastAsia="Calibri"/>
                <w:sz w:val="24"/>
                <w:szCs w:val="24"/>
              </w:rPr>
              <w:lastRenderedPageBreak/>
              <w:t>ПК 1.4</w:t>
            </w:r>
          </w:p>
        </w:tc>
        <w:tc>
          <w:tcPr>
            <w:tcW w:w="2813" w:type="dxa"/>
            <w:tcBorders>
              <w:left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3B589C" w:rsidRPr="003B589C" w:rsidRDefault="003B589C" w:rsidP="00E72ABA">
            <w:pPr>
              <w:rPr>
                <w:bCs/>
                <w:sz w:val="24"/>
                <w:szCs w:val="24"/>
                <w:lang w:val="ru-RU"/>
              </w:rPr>
            </w:pPr>
            <w:r w:rsidRPr="003B589C">
              <w:rPr>
                <w:bCs/>
                <w:sz w:val="24"/>
                <w:szCs w:val="24"/>
                <w:lang w:val="ru-RU"/>
              </w:rPr>
              <w:t>применять рабочий план счетов бухгалтерского учета организации</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3B589C" w:rsidRDefault="003B589C" w:rsidP="00E72ABA">
            <w:pPr>
              <w:rPr>
                <w:bCs/>
                <w:sz w:val="24"/>
                <w:szCs w:val="24"/>
                <w:lang w:val="ru-RU"/>
              </w:rPr>
            </w:pPr>
            <w:r w:rsidRPr="003B589C">
              <w:rPr>
                <w:bCs/>
                <w:sz w:val="24"/>
                <w:szCs w:val="24"/>
                <w:lang w:val="ru-RU"/>
              </w:rPr>
              <w:t>сущность плана счетов бухгалтерского учета финансово-хозяйственной деятельности организаций;</w:t>
            </w:r>
          </w:p>
          <w:p w:rsidR="003B589C" w:rsidRPr="003B589C" w:rsidRDefault="003B589C" w:rsidP="00E72ABA">
            <w:pPr>
              <w:rPr>
                <w:bCs/>
                <w:sz w:val="24"/>
                <w:szCs w:val="24"/>
                <w:lang w:val="ru-RU"/>
              </w:rPr>
            </w:pPr>
            <w:r w:rsidRPr="003B589C">
              <w:rPr>
                <w:bCs/>
                <w:sz w:val="24"/>
                <w:szCs w:val="24"/>
                <w:lang w:val="ru-RU"/>
              </w:rPr>
              <w:t>теоретические вопросы разработки и применения плана счетов бухгалтерского учета в финансово-хозяйственной деятельности организации;</w:t>
            </w:r>
          </w:p>
          <w:p w:rsidR="003B589C" w:rsidRPr="003B589C" w:rsidRDefault="003B589C" w:rsidP="00E72ABA">
            <w:pPr>
              <w:rPr>
                <w:bCs/>
                <w:sz w:val="24"/>
                <w:szCs w:val="24"/>
                <w:lang w:val="ru-RU"/>
              </w:rPr>
            </w:pPr>
            <w:r w:rsidRPr="003B589C">
              <w:rPr>
                <w:bCs/>
                <w:sz w:val="24"/>
                <w:szCs w:val="24"/>
                <w:lang w:val="ru-RU"/>
              </w:rPr>
              <w:t>инструкцию по применению плана счетов бухгалтерского учета;</w:t>
            </w:r>
          </w:p>
          <w:p w:rsidR="003B589C" w:rsidRPr="003B589C" w:rsidRDefault="003B589C" w:rsidP="00E72ABA">
            <w:pPr>
              <w:rPr>
                <w:bCs/>
                <w:sz w:val="24"/>
                <w:szCs w:val="24"/>
                <w:lang w:val="ru-RU"/>
              </w:rPr>
            </w:pPr>
            <w:r w:rsidRPr="003B589C">
              <w:rPr>
                <w:bCs/>
                <w:sz w:val="24"/>
                <w:szCs w:val="24"/>
                <w:lang w:val="ru-RU"/>
              </w:rPr>
              <w:t>классификацию счетов бухгалтерского учета по экономическому содержанию, назначению и структуре</w:t>
            </w:r>
          </w:p>
        </w:tc>
        <w:tc>
          <w:tcPr>
            <w:tcW w:w="2816" w:type="dxa"/>
            <w:tcBorders>
              <w:top w:val="single" w:sz="4" w:space="0" w:color="auto"/>
              <w:left w:val="single" w:sz="4" w:space="0" w:color="auto"/>
              <w:bottom w:val="single" w:sz="4" w:space="0" w:color="auto"/>
              <w:right w:val="single" w:sz="4" w:space="0" w:color="auto"/>
            </w:tcBorders>
          </w:tcPr>
          <w:p w:rsidR="003B589C" w:rsidRPr="003B589C" w:rsidRDefault="003B589C" w:rsidP="00E72ABA">
            <w:pPr>
              <w:rPr>
                <w:bCs/>
                <w:sz w:val="24"/>
                <w:szCs w:val="24"/>
                <w:lang w:val="ru-RU"/>
              </w:rPr>
            </w:pPr>
            <w:r w:rsidRPr="003B589C">
              <w:rPr>
                <w:sz w:val="24"/>
                <w:szCs w:val="24"/>
                <w:lang w:val="ru-RU"/>
              </w:rPr>
              <w:t>применения рабочего плана счетов с учетом масштабов и видов деятельности экономического субъекта</w:t>
            </w:r>
          </w:p>
        </w:tc>
      </w:tr>
      <w:tr w:rsidR="003B589C" w:rsidRPr="00FD6DA8" w:rsidTr="003B589C">
        <w:trPr>
          <w:trHeight w:val="327"/>
        </w:trPr>
        <w:tc>
          <w:tcPr>
            <w:tcW w:w="1112" w:type="dxa"/>
            <w:tcBorders>
              <w:left w:val="single" w:sz="4" w:space="0" w:color="auto"/>
              <w:right w:val="single" w:sz="4" w:space="0" w:color="auto"/>
            </w:tcBorders>
          </w:tcPr>
          <w:p w:rsidR="003B589C" w:rsidRPr="001A4BED" w:rsidRDefault="003B589C" w:rsidP="00E72ABA">
            <w:pPr>
              <w:rPr>
                <w:bCs/>
                <w:sz w:val="24"/>
                <w:szCs w:val="24"/>
              </w:rPr>
            </w:pPr>
            <w:r w:rsidRPr="001A4BED">
              <w:rPr>
                <w:rFonts w:eastAsia="Calibri"/>
                <w:sz w:val="24"/>
                <w:szCs w:val="24"/>
              </w:rPr>
              <w:t>ПК 1.5</w:t>
            </w:r>
          </w:p>
        </w:tc>
        <w:tc>
          <w:tcPr>
            <w:tcW w:w="2813" w:type="dxa"/>
            <w:tcBorders>
              <w:left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вести регистрацию и накопление данных посредством двойной записи, по простой системе</w:t>
            </w:r>
          </w:p>
          <w:p w:rsidR="003B589C" w:rsidRPr="003B589C" w:rsidRDefault="003B589C" w:rsidP="00E72ABA">
            <w:pPr>
              <w:rPr>
                <w:bCs/>
                <w:sz w:val="24"/>
                <w:szCs w:val="24"/>
                <w:lang w:val="ru-RU"/>
              </w:rPr>
            </w:pPr>
            <w:r w:rsidRPr="003B589C">
              <w:rPr>
                <w:bCs/>
                <w:sz w:val="24"/>
                <w:szCs w:val="24"/>
                <w:lang w:val="ru-RU"/>
              </w:rPr>
              <w:t>составлять бухгалтерские записи в соответствии с рабочим планом счетов экономического субъекта</w:t>
            </w:r>
          </w:p>
          <w:p w:rsidR="003B589C" w:rsidRPr="003B589C" w:rsidRDefault="003B589C" w:rsidP="00E72ABA">
            <w:pPr>
              <w:rPr>
                <w:bCs/>
                <w:sz w:val="24"/>
                <w:szCs w:val="24"/>
                <w:lang w:val="ru-RU"/>
              </w:rPr>
            </w:pPr>
            <w:r w:rsidRPr="003B589C">
              <w:rPr>
                <w:bCs/>
                <w:sz w:val="24"/>
                <w:szCs w:val="24"/>
                <w:lang w:val="ru-RU"/>
              </w:rPr>
              <w:lastRenderedPageBreak/>
              <w:t>сопоставлять данные аналитического учета с оборотами и остатками по счетам синтетического учета на последний календарный день каждого месяца</w:t>
            </w:r>
          </w:p>
          <w:p w:rsidR="003B589C" w:rsidRPr="003B589C" w:rsidRDefault="003B589C" w:rsidP="00E72ABA">
            <w:pPr>
              <w:rPr>
                <w:bCs/>
                <w:sz w:val="24"/>
                <w:szCs w:val="24"/>
                <w:lang w:val="ru-RU"/>
              </w:rPr>
            </w:pPr>
            <w:r w:rsidRPr="003B589C">
              <w:rPr>
                <w:bCs/>
                <w:sz w:val="24"/>
                <w:szCs w:val="24"/>
                <w:lang w:val="ru-RU"/>
              </w:rPr>
              <w:t>готовить справки, ответы на запросы, содержащие информацию, формируемую в системе бухгалтерского учета</w:t>
            </w:r>
          </w:p>
          <w:p w:rsidR="003B589C" w:rsidRPr="003B589C" w:rsidRDefault="003B589C" w:rsidP="00E72ABA">
            <w:pPr>
              <w:rPr>
                <w:bCs/>
                <w:sz w:val="24"/>
                <w:szCs w:val="24"/>
                <w:lang w:val="ru-RU"/>
              </w:rPr>
            </w:pPr>
            <w:r w:rsidRPr="003B589C">
              <w:rPr>
                <w:bCs/>
                <w:sz w:val="24"/>
                <w:szCs w:val="24"/>
                <w:lang w:val="ru-RU"/>
              </w:rPr>
              <w:t>обеспечивать сохранность регистров бухгалтерского учета до передачи их в архив</w:t>
            </w:r>
          </w:p>
          <w:p w:rsidR="003B589C" w:rsidRPr="003B589C" w:rsidRDefault="003B589C" w:rsidP="00E72ABA">
            <w:pPr>
              <w:rPr>
                <w:bCs/>
                <w:sz w:val="24"/>
                <w:szCs w:val="24"/>
                <w:lang w:val="ru-RU"/>
              </w:rPr>
            </w:pPr>
            <w:r w:rsidRPr="003B589C">
              <w:rPr>
                <w:bCs/>
                <w:sz w:val="24"/>
                <w:szCs w:val="24"/>
                <w:lang w:val="ru-RU"/>
              </w:rPr>
              <w:t>исправлять ошибки, допущенные при ведении бухгалтерского учета, в соответствии с установленными правилами</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3B589C" w:rsidRDefault="003B589C" w:rsidP="00E72ABA">
            <w:pPr>
              <w:rPr>
                <w:bCs/>
                <w:sz w:val="24"/>
                <w:szCs w:val="24"/>
                <w:lang w:val="ru-RU"/>
              </w:rPr>
            </w:pPr>
            <w:r w:rsidRPr="003B589C">
              <w:rPr>
                <w:bCs/>
                <w:sz w:val="24"/>
                <w:szCs w:val="24"/>
                <w:lang w:val="ru-RU"/>
              </w:rPr>
              <w:lastRenderedPageBreak/>
              <w:t xml:space="preserve">законодательство Российской Федерации о бухгалтерском учете, налогах и сборах, архивном деле, социальном и медицинском страховании, пенсионном обеспечении, хранении и изъятии регистров </w:t>
            </w:r>
            <w:r w:rsidRPr="003B589C">
              <w:rPr>
                <w:bCs/>
                <w:sz w:val="24"/>
                <w:szCs w:val="24"/>
                <w:lang w:val="ru-RU"/>
              </w:rPr>
              <w:lastRenderedPageBreak/>
              <w:t>бухгалтерского учета, гражданское, трудовое, таможенное законодательство Российской Федерации</w:t>
            </w:r>
          </w:p>
          <w:p w:rsidR="003B589C" w:rsidRPr="003B589C" w:rsidRDefault="003B589C" w:rsidP="00E72ABA">
            <w:pPr>
              <w:rPr>
                <w:bCs/>
                <w:sz w:val="24"/>
                <w:szCs w:val="24"/>
                <w:lang w:val="ru-RU"/>
              </w:rPr>
            </w:pPr>
            <w:r w:rsidRPr="003B589C">
              <w:rPr>
                <w:bCs/>
                <w:sz w:val="24"/>
                <w:szCs w:val="24"/>
                <w:lang w:val="ru-RU"/>
              </w:rPr>
              <w:t>практика применения законодательства Российской Федерации по бухгалтерскому учету</w:t>
            </w:r>
          </w:p>
          <w:p w:rsidR="003B589C" w:rsidRPr="003B589C" w:rsidRDefault="003B589C" w:rsidP="00E72ABA">
            <w:pPr>
              <w:rPr>
                <w:bCs/>
                <w:sz w:val="24"/>
                <w:szCs w:val="24"/>
                <w:lang w:val="ru-RU"/>
              </w:rPr>
            </w:pPr>
            <w:r w:rsidRPr="003B589C">
              <w:rPr>
                <w:bCs/>
                <w:sz w:val="24"/>
                <w:szCs w:val="24"/>
                <w:lang w:val="ru-RU"/>
              </w:rPr>
              <w:t>внутренние организационно-распорядительные документы экономического субъекта, регламентирующие особенности группировки информации, содержащейся в первичных учетных документах, хранения документов и защиты информации в экономическом субъекте</w:t>
            </w:r>
          </w:p>
          <w:p w:rsidR="003B589C" w:rsidRPr="003B589C" w:rsidRDefault="003B589C" w:rsidP="00E72ABA">
            <w:pPr>
              <w:rPr>
                <w:bCs/>
                <w:sz w:val="24"/>
                <w:szCs w:val="24"/>
                <w:lang w:val="ru-RU"/>
              </w:rPr>
            </w:pPr>
            <w:r w:rsidRPr="003B589C">
              <w:rPr>
                <w:bCs/>
                <w:sz w:val="24"/>
                <w:szCs w:val="24"/>
                <w:lang w:val="ru-RU"/>
              </w:rPr>
              <w:t>порядок составления сводных учетных документов в целях осуществления контроля и упорядочения обработки данных о фактах хозяйственной жизни</w:t>
            </w:r>
          </w:p>
        </w:tc>
        <w:tc>
          <w:tcPr>
            <w:tcW w:w="2816" w:type="dxa"/>
            <w:tcBorders>
              <w:top w:val="single" w:sz="4" w:space="0" w:color="auto"/>
              <w:left w:val="single" w:sz="4" w:space="0" w:color="auto"/>
              <w:bottom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lastRenderedPageBreak/>
              <w:t>регистрация данных, содержащихся в первичных учетных документах, в регистрах бухгалтерского учета</w:t>
            </w:r>
          </w:p>
          <w:p w:rsidR="003B589C" w:rsidRPr="003B589C" w:rsidRDefault="003B589C" w:rsidP="00E72ABA">
            <w:pPr>
              <w:rPr>
                <w:bCs/>
                <w:sz w:val="24"/>
                <w:szCs w:val="24"/>
                <w:lang w:val="ru-RU"/>
              </w:rPr>
            </w:pPr>
            <w:r w:rsidRPr="003B589C">
              <w:rPr>
                <w:bCs/>
                <w:sz w:val="24"/>
                <w:szCs w:val="24"/>
                <w:lang w:val="ru-RU"/>
              </w:rPr>
              <w:t xml:space="preserve">подсчет в регистрах бухгалтерского учета итогов и остатков по счетам синтетического и аналитического учета, закрытие оборотов по </w:t>
            </w:r>
            <w:r w:rsidRPr="003B589C">
              <w:rPr>
                <w:bCs/>
                <w:sz w:val="24"/>
                <w:szCs w:val="24"/>
                <w:lang w:val="ru-RU"/>
              </w:rPr>
              <w:lastRenderedPageBreak/>
              <w:t>счетам бухгалтерского учета</w:t>
            </w:r>
          </w:p>
          <w:p w:rsidR="003B589C" w:rsidRPr="003B589C" w:rsidRDefault="003B589C" w:rsidP="00E72ABA">
            <w:pPr>
              <w:rPr>
                <w:bCs/>
                <w:sz w:val="24"/>
                <w:szCs w:val="24"/>
                <w:lang w:val="ru-RU"/>
              </w:rPr>
            </w:pPr>
            <w:r w:rsidRPr="003B589C">
              <w:rPr>
                <w:bCs/>
                <w:sz w:val="24"/>
                <w:szCs w:val="24"/>
                <w:lang w:val="ru-RU"/>
              </w:rPr>
              <w:t>контроль тождества данных аналитического учета оборотам и остаткам по счетам синтетического учета</w:t>
            </w:r>
          </w:p>
          <w:p w:rsidR="003B589C" w:rsidRPr="003B589C" w:rsidRDefault="003B589C" w:rsidP="00E72ABA">
            <w:pPr>
              <w:rPr>
                <w:bCs/>
                <w:sz w:val="24"/>
                <w:szCs w:val="24"/>
                <w:lang w:val="ru-RU"/>
              </w:rPr>
            </w:pPr>
            <w:r w:rsidRPr="003B589C">
              <w:rPr>
                <w:bCs/>
                <w:sz w:val="24"/>
                <w:szCs w:val="24"/>
                <w:lang w:val="ru-RU"/>
              </w:rPr>
              <w:t xml:space="preserve">составление </w:t>
            </w:r>
            <w:proofErr w:type="spellStart"/>
            <w:r w:rsidRPr="003B589C">
              <w:rPr>
                <w:bCs/>
                <w:sz w:val="24"/>
                <w:szCs w:val="24"/>
                <w:lang w:val="ru-RU"/>
              </w:rPr>
              <w:t>оборотно</w:t>
            </w:r>
            <w:proofErr w:type="spellEnd"/>
            <w:r w:rsidRPr="003B589C">
              <w:rPr>
                <w:bCs/>
                <w:sz w:val="24"/>
                <w:szCs w:val="24"/>
                <w:lang w:val="ru-RU"/>
              </w:rPr>
              <w:t>-сальдовой ведомости и главной книги</w:t>
            </w:r>
          </w:p>
          <w:p w:rsidR="003B589C" w:rsidRPr="003B589C" w:rsidRDefault="003B589C" w:rsidP="00E72ABA">
            <w:pPr>
              <w:rPr>
                <w:bCs/>
                <w:sz w:val="24"/>
                <w:szCs w:val="24"/>
                <w:lang w:val="ru-RU"/>
              </w:rPr>
            </w:pPr>
            <w:r w:rsidRPr="003B589C">
              <w:rPr>
                <w:bCs/>
                <w:sz w:val="24"/>
                <w:szCs w:val="24"/>
                <w:lang w:val="ru-RU"/>
              </w:rPr>
              <w:t>систематизация и комплектование регистров бухгалтерского учета за отчетный период</w:t>
            </w:r>
          </w:p>
          <w:p w:rsidR="003B589C" w:rsidRPr="003B589C" w:rsidRDefault="003B589C" w:rsidP="00E72ABA">
            <w:pPr>
              <w:rPr>
                <w:bCs/>
                <w:sz w:val="24"/>
                <w:szCs w:val="24"/>
                <w:lang w:val="ru-RU"/>
              </w:rPr>
            </w:pPr>
            <w:r w:rsidRPr="003B589C">
              <w:rPr>
                <w:bCs/>
                <w:sz w:val="24"/>
                <w:szCs w:val="24"/>
                <w:lang w:val="ru-RU"/>
              </w:rPr>
              <w:t>передача регистров бухгалтерского учета в архив</w:t>
            </w:r>
          </w:p>
          <w:p w:rsidR="003B589C" w:rsidRPr="003B589C" w:rsidRDefault="003B589C" w:rsidP="00E72ABA">
            <w:pPr>
              <w:rPr>
                <w:bCs/>
                <w:sz w:val="24"/>
                <w:szCs w:val="24"/>
                <w:lang w:val="ru-RU"/>
              </w:rPr>
            </w:pPr>
            <w:r w:rsidRPr="003B589C">
              <w:rPr>
                <w:bCs/>
                <w:sz w:val="24"/>
                <w:szCs w:val="24"/>
                <w:lang w:val="ru-RU"/>
              </w:rPr>
              <w:t>отражение в бухгалтерском учете выявленных расхождений между фактическим наличием объектов и данными регистров бухгалтерского учета</w:t>
            </w:r>
          </w:p>
        </w:tc>
      </w:tr>
    </w:tbl>
    <w:p w:rsidR="003B589C" w:rsidRPr="004C7071" w:rsidRDefault="003B589C" w:rsidP="004C7071">
      <w:pPr>
        <w:spacing w:after="120"/>
        <w:ind w:firstLine="709"/>
        <w:rPr>
          <w:rFonts w:eastAsia="Calibri"/>
          <w:bCs/>
          <w:sz w:val="24"/>
          <w:szCs w:val="24"/>
          <w:lang w:val="ru-RU"/>
        </w:rPr>
      </w:pPr>
    </w:p>
    <w:p w:rsidR="004C7071" w:rsidRPr="0025611E" w:rsidRDefault="004C7071" w:rsidP="004C7071">
      <w:pPr>
        <w:rPr>
          <w:rFonts w:eastAsia="Segoe UI"/>
          <w:b/>
          <w:bCs/>
          <w:caps/>
          <w:kern w:val="32"/>
          <w:sz w:val="24"/>
          <w:szCs w:val="24"/>
          <w:lang w:val="ru-RU" w:eastAsia="x-none"/>
        </w:rPr>
      </w:pPr>
    </w:p>
    <w:p w:rsidR="005D4388" w:rsidRDefault="005D4388" w:rsidP="004C7071">
      <w:pPr>
        <w:keepNext/>
        <w:spacing w:after="120"/>
        <w:jc w:val="center"/>
        <w:outlineLvl w:val="0"/>
        <w:rPr>
          <w:rFonts w:eastAsia="Segoe UI"/>
          <w:bCs/>
          <w:caps/>
          <w:kern w:val="32"/>
          <w:sz w:val="24"/>
          <w:szCs w:val="24"/>
          <w:lang w:val="ru-RU" w:eastAsia="x-none"/>
        </w:rPr>
      </w:pPr>
    </w:p>
    <w:p w:rsidR="005D4388" w:rsidRDefault="005D4388" w:rsidP="004C7071">
      <w:pPr>
        <w:keepNext/>
        <w:spacing w:after="120"/>
        <w:jc w:val="center"/>
        <w:outlineLvl w:val="0"/>
        <w:rPr>
          <w:rFonts w:eastAsia="Segoe UI"/>
          <w:bCs/>
          <w:caps/>
          <w:kern w:val="32"/>
          <w:sz w:val="24"/>
          <w:szCs w:val="24"/>
          <w:lang w:val="ru-RU" w:eastAsia="x-none"/>
        </w:rPr>
      </w:pPr>
    </w:p>
    <w:p w:rsidR="005D4388" w:rsidRDefault="005D4388" w:rsidP="004C7071">
      <w:pPr>
        <w:keepNext/>
        <w:spacing w:after="120"/>
        <w:jc w:val="center"/>
        <w:outlineLvl w:val="0"/>
        <w:rPr>
          <w:rFonts w:eastAsia="Segoe UI"/>
          <w:bCs/>
          <w:caps/>
          <w:kern w:val="32"/>
          <w:sz w:val="24"/>
          <w:szCs w:val="24"/>
          <w:lang w:val="ru-RU" w:eastAsia="x-none"/>
        </w:rPr>
      </w:pPr>
    </w:p>
    <w:p w:rsidR="005D4388" w:rsidRDefault="005D4388" w:rsidP="004C7071">
      <w:pPr>
        <w:keepNext/>
        <w:spacing w:after="120"/>
        <w:jc w:val="center"/>
        <w:outlineLvl w:val="0"/>
        <w:rPr>
          <w:rFonts w:eastAsia="Segoe UI"/>
          <w:bCs/>
          <w:caps/>
          <w:kern w:val="32"/>
          <w:sz w:val="24"/>
          <w:szCs w:val="24"/>
          <w:lang w:val="ru-RU" w:eastAsia="x-none"/>
        </w:rPr>
      </w:pPr>
    </w:p>
    <w:p w:rsidR="005D4388" w:rsidRDefault="005D4388" w:rsidP="004C7071">
      <w:pPr>
        <w:keepNext/>
        <w:spacing w:after="120"/>
        <w:jc w:val="center"/>
        <w:outlineLvl w:val="0"/>
        <w:rPr>
          <w:rFonts w:eastAsia="Segoe UI"/>
          <w:bCs/>
          <w:caps/>
          <w:kern w:val="32"/>
          <w:sz w:val="24"/>
          <w:szCs w:val="24"/>
          <w:lang w:val="ru-RU" w:eastAsia="x-none"/>
        </w:rPr>
      </w:pPr>
    </w:p>
    <w:p w:rsidR="005D4388" w:rsidRDefault="005D4388" w:rsidP="004C7071">
      <w:pPr>
        <w:keepNext/>
        <w:spacing w:after="120"/>
        <w:jc w:val="center"/>
        <w:outlineLvl w:val="0"/>
        <w:rPr>
          <w:rFonts w:eastAsia="Segoe UI"/>
          <w:bCs/>
          <w:caps/>
          <w:kern w:val="32"/>
          <w:sz w:val="24"/>
          <w:szCs w:val="24"/>
          <w:lang w:val="ru-RU" w:eastAsia="x-none"/>
        </w:rPr>
      </w:pPr>
    </w:p>
    <w:p w:rsidR="005D4388" w:rsidRDefault="005D4388" w:rsidP="004C7071">
      <w:pPr>
        <w:keepNext/>
        <w:spacing w:after="120"/>
        <w:jc w:val="center"/>
        <w:outlineLvl w:val="0"/>
        <w:rPr>
          <w:rFonts w:eastAsia="Segoe UI"/>
          <w:bCs/>
          <w:caps/>
          <w:kern w:val="32"/>
          <w:sz w:val="24"/>
          <w:szCs w:val="24"/>
          <w:lang w:val="ru-RU" w:eastAsia="x-none"/>
        </w:rPr>
      </w:pPr>
    </w:p>
    <w:p w:rsidR="005D4388" w:rsidRDefault="005D4388" w:rsidP="004C7071">
      <w:pPr>
        <w:keepNext/>
        <w:spacing w:after="120"/>
        <w:jc w:val="center"/>
        <w:outlineLvl w:val="0"/>
        <w:rPr>
          <w:rFonts w:eastAsia="Segoe UI"/>
          <w:bCs/>
          <w:caps/>
          <w:kern w:val="32"/>
          <w:sz w:val="24"/>
          <w:szCs w:val="24"/>
          <w:lang w:val="ru-RU" w:eastAsia="x-none"/>
        </w:rPr>
      </w:pPr>
    </w:p>
    <w:p w:rsidR="005D4388" w:rsidRDefault="005D4388" w:rsidP="004C7071">
      <w:pPr>
        <w:keepNext/>
        <w:spacing w:after="120"/>
        <w:jc w:val="center"/>
        <w:outlineLvl w:val="0"/>
        <w:rPr>
          <w:rFonts w:eastAsia="Segoe UI"/>
          <w:bCs/>
          <w:caps/>
          <w:kern w:val="32"/>
          <w:sz w:val="24"/>
          <w:szCs w:val="24"/>
          <w:lang w:val="ru-RU" w:eastAsia="x-none"/>
        </w:rPr>
      </w:pPr>
    </w:p>
    <w:p w:rsidR="005D4388" w:rsidRPr="0025611E" w:rsidRDefault="005D4388" w:rsidP="004C7071">
      <w:pPr>
        <w:keepNext/>
        <w:spacing w:after="120"/>
        <w:jc w:val="center"/>
        <w:outlineLvl w:val="0"/>
        <w:rPr>
          <w:rFonts w:eastAsia="Segoe UI"/>
          <w:bCs/>
          <w:caps/>
          <w:kern w:val="32"/>
          <w:sz w:val="24"/>
          <w:szCs w:val="24"/>
          <w:lang w:val="ru-RU" w:eastAsia="x-none"/>
        </w:rPr>
      </w:pPr>
    </w:p>
    <w:p w:rsidR="0025611E" w:rsidRPr="0025611E" w:rsidRDefault="0025611E" w:rsidP="004C7071">
      <w:pPr>
        <w:keepNext/>
        <w:spacing w:after="120"/>
        <w:jc w:val="center"/>
        <w:outlineLvl w:val="0"/>
        <w:rPr>
          <w:rFonts w:eastAsia="Segoe UI"/>
          <w:bCs/>
          <w:caps/>
          <w:kern w:val="32"/>
          <w:sz w:val="24"/>
          <w:szCs w:val="24"/>
          <w:lang w:val="ru-RU" w:eastAsia="x-none"/>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2. Структура и содержание </w:t>
      </w:r>
      <w:r w:rsidRPr="004C7071">
        <w:rPr>
          <w:rFonts w:eastAsia="Segoe UI"/>
          <w:b/>
          <w:bCs/>
          <w:caps/>
          <w:kern w:val="32"/>
          <w:sz w:val="24"/>
          <w:szCs w:val="24"/>
          <w:lang w:val="ru-RU" w:eastAsia="x-none"/>
        </w:rPr>
        <w:t>ДИСЦИПЛИНЫ</w:t>
      </w:r>
    </w:p>
    <w:p w:rsidR="004C7071" w:rsidRPr="0025611E" w:rsidRDefault="004C7071" w:rsidP="0025611E">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2.1. Трудоемкость освоения дисциплины</w:t>
      </w:r>
    </w:p>
    <w:tbl>
      <w:tblPr>
        <w:tblpPr w:leftFromText="180" w:rightFromText="180" w:horzAnchor="margin" w:tblpY="660"/>
        <w:tblOverlap w:val="never"/>
        <w:tblW w:w="0" w:type="auto"/>
        <w:tblCellMar>
          <w:left w:w="0" w:type="dxa"/>
          <w:right w:w="0" w:type="dxa"/>
        </w:tblCellMar>
        <w:tblLook w:val="0000" w:firstRow="0" w:lastRow="0" w:firstColumn="0" w:lastColumn="0" w:noHBand="0" w:noVBand="0"/>
      </w:tblPr>
      <w:tblGrid>
        <w:gridCol w:w="6179"/>
        <w:gridCol w:w="2748"/>
      </w:tblGrid>
      <w:tr w:rsidR="0025611E" w:rsidRPr="00BE03A9" w:rsidTr="00E72ABA">
        <w:trPr>
          <w:trHeight w:val="286"/>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rPr>
            </w:pPr>
            <w:proofErr w:type="spellStart"/>
            <w:r w:rsidRPr="00BE03A9">
              <w:rPr>
                <w:b/>
                <w:color w:val="000000"/>
                <w:sz w:val="28"/>
                <w:szCs w:val="28"/>
              </w:rPr>
              <w:t>Вид</w:t>
            </w:r>
            <w:proofErr w:type="spellEnd"/>
            <w:r w:rsidRPr="00BE03A9">
              <w:rPr>
                <w:b/>
                <w:color w:val="000000"/>
                <w:sz w:val="28"/>
                <w:szCs w:val="28"/>
              </w:rPr>
              <w:t xml:space="preserve"> учебной работы</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rPr>
            </w:pPr>
            <w:proofErr w:type="spellStart"/>
            <w:r w:rsidRPr="00BE03A9">
              <w:rPr>
                <w:b/>
                <w:color w:val="000000"/>
                <w:sz w:val="28"/>
                <w:szCs w:val="28"/>
              </w:rPr>
              <w:t>Объем</w:t>
            </w:r>
            <w:proofErr w:type="spellEnd"/>
            <w:r w:rsidRPr="00BE03A9">
              <w:rPr>
                <w:b/>
                <w:color w:val="000000"/>
                <w:sz w:val="28"/>
                <w:szCs w:val="28"/>
              </w:rPr>
              <w:t xml:space="preserve"> </w:t>
            </w:r>
            <w:proofErr w:type="spellStart"/>
            <w:r w:rsidRPr="00BE03A9">
              <w:rPr>
                <w:b/>
                <w:color w:val="000000"/>
                <w:sz w:val="28"/>
                <w:szCs w:val="28"/>
              </w:rPr>
              <w:t>часов</w:t>
            </w:r>
            <w:proofErr w:type="spellEnd"/>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b/>
                <w:color w:val="000000"/>
                <w:sz w:val="28"/>
                <w:szCs w:val="28"/>
                <w:lang w:val="ru-RU"/>
              </w:rPr>
              <w:t>Максимальная учебная нагрузка (всего):</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4D5EC3" w:rsidRDefault="0025611E" w:rsidP="00E72ABA">
            <w:pPr>
              <w:jc w:val="center"/>
              <w:rPr>
                <w:sz w:val="28"/>
                <w:szCs w:val="28"/>
                <w:lang w:val="ru-RU"/>
              </w:rPr>
            </w:pPr>
            <w:r>
              <w:rPr>
                <w:b/>
                <w:color w:val="000000"/>
                <w:sz w:val="28"/>
                <w:szCs w:val="28"/>
                <w:lang w:val="ru-RU"/>
              </w:rPr>
              <w:t>36</w:t>
            </w:r>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b/>
                <w:color w:val="000000"/>
                <w:sz w:val="28"/>
                <w:szCs w:val="28"/>
                <w:lang w:val="ru-RU"/>
              </w:rPr>
              <w:t>обязательная учебная нагрузка (аудиторные учебные занятия):</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4D5EC3" w:rsidRDefault="0025611E" w:rsidP="00E72ABA">
            <w:pPr>
              <w:jc w:val="center"/>
              <w:rPr>
                <w:sz w:val="28"/>
                <w:szCs w:val="28"/>
                <w:lang w:val="ru-RU"/>
              </w:rPr>
            </w:pPr>
            <w:r>
              <w:rPr>
                <w:sz w:val="28"/>
                <w:szCs w:val="28"/>
                <w:lang w:val="ru-RU"/>
              </w:rPr>
              <w:t>36</w:t>
            </w:r>
          </w:p>
        </w:tc>
      </w:tr>
      <w:tr w:rsidR="0025611E" w:rsidRPr="00BE03A9" w:rsidTr="00E72ABA">
        <w:trPr>
          <w:trHeight w:val="260"/>
        </w:trPr>
        <w:tc>
          <w:tcPr>
            <w:tcW w:w="864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color w:val="000000"/>
                <w:sz w:val="28"/>
                <w:szCs w:val="28"/>
              </w:rPr>
            </w:pPr>
            <w:r w:rsidRPr="00BE03A9">
              <w:rPr>
                <w:color w:val="000000"/>
                <w:sz w:val="28"/>
                <w:szCs w:val="28"/>
                <w:lang w:val="ru-RU"/>
              </w:rPr>
              <w:t>в том числе:</w:t>
            </w:r>
          </w:p>
        </w:tc>
      </w:tr>
      <w:tr w:rsidR="0025611E" w:rsidRPr="00BE03A9" w:rsidTr="00E72ABA">
        <w:trPr>
          <w:trHeight w:val="80"/>
        </w:trPr>
        <w:tc>
          <w:tcPr>
            <w:tcW w:w="6179"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sz w:val="28"/>
                <w:szCs w:val="28"/>
                <w:lang w:val="ru-RU"/>
              </w:rPr>
              <w:t xml:space="preserve">лекции, уроки </w:t>
            </w:r>
          </w:p>
        </w:tc>
        <w:tc>
          <w:tcPr>
            <w:tcW w:w="2462"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lang w:val="ru-RU"/>
              </w:rPr>
            </w:pPr>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rPr>
            </w:pPr>
            <w:proofErr w:type="spellStart"/>
            <w:r w:rsidRPr="00BE03A9">
              <w:rPr>
                <w:color w:val="000000"/>
                <w:sz w:val="28"/>
                <w:szCs w:val="28"/>
              </w:rPr>
              <w:t>практические</w:t>
            </w:r>
            <w:proofErr w:type="spellEnd"/>
            <w:r w:rsidRPr="00BE03A9">
              <w:rPr>
                <w:color w:val="000000"/>
                <w:sz w:val="28"/>
                <w:szCs w:val="28"/>
              </w:rPr>
              <w:t xml:space="preserve"> </w:t>
            </w:r>
            <w:proofErr w:type="spellStart"/>
            <w:r w:rsidRPr="00BE03A9">
              <w:rPr>
                <w:color w:val="000000"/>
                <w:sz w:val="28"/>
                <w:szCs w:val="28"/>
              </w:rPr>
              <w:t>занятия</w:t>
            </w:r>
            <w:proofErr w:type="spellEnd"/>
            <w:r w:rsidRPr="00BE03A9">
              <w:rPr>
                <w:color w:val="000000"/>
                <w:sz w:val="28"/>
                <w:szCs w:val="28"/>
              </w:rPr>
              <w:t xml:space="preserve"> </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lang w:val="ru-RU"/>
              </w:rPr>
            </w:pPr>
            <w:r>
              <w:rPr>
                <w:color w:val="000000"/>
                <w:sz w:val="28"/>
                <w:szCs w:val="28"/>
                <w:lang w:val="ru-RU"/>
              </w:rPr>
              <w:t>36</w:t>
            </w:r>
          </w:p>
        </w:tc>
      </w:tr>
      <w:tr w:rsidR="0025611E" w:rsidRPr="00FD6DA8"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b/>
                <w:color w:val="000000"/>
                <w:sz w:val="28"/>
                <w:szCs w:val="28"/>
                <w:lang w:val="ru-RU"/>
              </w:rPr>
              <w:t>самостоятельная (внеаудиторная работа, включающая индивидуальный проект)</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4D5EC3" w:rsidRDefault="0025611E" w:rsidP="00E72ABA">
            <w:pPr>
              <w:jc w:val="center"/>
              <w:rPr>
                <w:sz w:val="28"/>
                <w:szCs w:val="28"/>
                <w:lang w:val="ru-RU"/>
              </w:rPr>
            </w:pPr>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b/>
                <w:color w:val="000000"/>
                <w:sz w:val="28"/>
                <w:szCs w:val="28"/>
                <w:lang w:val="ru-RU"/>
              </w:rPr>
            </w:pPr>
            <w:r w:rsidRPr="00BE03A9">
              <w:rPr>
                <w:b/>
                <w:color w:val="000000"/>
                <w:sz w:val="28"/>
                <w:szCs w:val="28"/>
                <w:lang w:val="ru-RU"/>
              </w:rPr>
              <w:t>промежуточная аттестация:</w:t>
            </w:r>
          </w:p>
          <w:p w:rsidR="0025611E" w:rsidRPr="00BE03A9" w:rsidRDefault="0025611E" w:rsidP="00E72ABA">
            <w:pPr>
              <w:rPr>
                <w:b/>
                <w:color w:val="000000"/>
                <w:sz w:val="28"/>
                <w:szCs w:val="28"/>
                <w:lang w:val="ru-RU"/>
              </w:rPr>
            </w:pP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i/>
                <w:sz w:val="28"/>
                <w:szCs w:val="28"/>
                <w:lang w:val="ru-RU"/>
              </w:rPr>
            </w:pPr>
            <w:r w:rsidRPr="00BE03A9">
              <w:rPr>
                <w:color w:val="000000"/>
                <w:sz w:val="28"/>
                <w:szCs w:val="28"/>
                <w:lang w:val="ru-RU"/>
              </w:rPr>
              <w:t>д</w:t>
            </w:r>
            <w:proofErr w:type="spellStart"/>
            <w:r w:rsidRPr="00BE03A9">
              <w:rPr>
                <w:color w:val="000000"/>
                <w:sz w:val="28"/>
                <w:szCs w:val="28"/>
              </w:rPr>
              <w:t>ифференцированный</w:t>
            </w:r>
            <w:proofErr w:type="spellEnd"/>
            <w:r w:rsidRPr="00BE03A9">
              <w:rPr>
                <w:color w:val="000000"/>
                <w:sz w:val="28"/>
                <w:szCs w:val="28"/>
              </w:rPr>
              <w:t xml:space="preserve"> </w:t>
            </w:r>
            <w:proofErr w:type="spellStart"/>
            <w:r w:rsidRPr="00BE03A9">
              <w:rPr>
                <w:color w:val="000000"/>
                <w:sz w:val="28"/>
                <w:szCs w:val="28"/>
              </w:rPr>
              <w:t>зачет</w:t>
            </w:r>
            <w:proofErr w:type="spellEnd"/>
          </w:p>
        </w:tc>
      </w:tr>
    </w:tbl>
    <w:p w:rsidR="0025611E" w:rsidRPr="004C7071" w:rsidRDefault="0025611E" w:rsidP="004C7071">
      <w:pPr>
        <w:rPr>
          <w:rFonts w:eastAsia="Calibri"/>
          <w:iCs/>
          <w:sz w:val="24"/>
          <w:szCs w:val="24"/>
          <w:lang w:val="ru-RU"/>
        </w:rPr>
      </w:pPr>
    </w:p>
    <w:p w:rsidR="00BE03A9" w:rsidRDefault="00BE03A9" w:rsidP="004C7071">
      <w:pPr>
        <w:spacing w:after="120" w:line="276" w:lineRule="auto"/>
        <w:ind w:firstLine="709"/>
        <w:outlineLvl w:val="1"/>
        <w:rPr>
          <w:rFonts w:eastAsia="Segoe UI"/>
          <w:b/>
          <w:bCs/>
          <w:sz w:val="24"/>
          <w:szCs w:val="24"/>
          <w:lang w:val="ru-RU" w:eastAsia="ru-RU"/>
        </w:rPr>
      </w:pPr>
    </w:p>
    <w:p w:rsid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2.2. Примерное содержание дисциплины</w:t>
      </w:r>
    </w:p>
    <w:tbl>
      <w:tblPr>
        <w:tblStyle w:val="TableNormal"/>
        <w:tblW w:w="963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936"/>
      </w:tblGrid>
      <w:tr w:rsidR="00084F49" w:rsidRPr="00FD6DA8" w:rsidTr="00084F49">
        <w:trPr>
          <w:trHeight w:val="757"/>
        </w:trPr>
        <w:tc>
          <w:tcPr>
            <w:tcW w:w="1702" w:type="dxa"/>
          </w:tcPr>
          <w:p w:rsidR="00084F49" w:rsidRDefault="00084F49" w:rsidP="00E72ABA">
            <w:pPr>
              <w:pStyle w:val="TableParagraph"/>
              <w:ind w:left="15"/>
              <w:jc w:val="center"/>
            </w:pPr>
            <w:r>
              <w:rPr>
                <w:spacing w:val="-2"/>
              </w:rPr>
              <w:t xml:space="preserve">Наименование </w:t>
            </w:r>
            <w:r>
              <w:t>разделов, тем</w:t>
            </w:r>
          </w:p>
          <w:p w:rsidR="00084F49" w:rsidRDefault="00084F49" w:rsidP="00E72ABA">
            <w:pPr>
              <w:pStyle w:val="TableParagraph"/>
              <w:spacing w:line="238" w:lineRule="exact"/>
              <w:ind w:left="2" w:right="-15"/>
              <w:jc w:val="center"/>
            </w:pPr>
            <w:r>
              <w:t>учебной</w:t>
            </w:r>
            <w:r>
              <w:rPr>
                <w:spacing w:val="-7"/>
              </w:rPr>
              <w:t xml:space="preserve"> </w:t>
            </w:r>
            <w:r>
              <w:rPr>
                <w:spacing w:val="-2"/>
              </w:rPr>
              <w:t>практики</w:t>
            </w:r>
          </w:p>
        </w:tc>
        <w:tc>
          <w:tcPr>
            <w:tcW w:w="7936" w:type="dxa"/>
          </w:tcPr>
          <w:p w:rsidR="00084F49" w:rsidRDefault="00084F49" w:rsidP="00E72ABA">
            <w:pPr>
              <w:pStyle w:val="TableParagraph"/>
              <w:spacing w:before="245"/>
              <w:ind w:left="4"/>
              <w:jc w:val="center"/>
            </w:pPr>
            <w:r>
              <w:t>Содержание</w:t>
            </w:r>
            <w:r>
              <w:rPr>
                <w:spacing w:val="-7"/>
              </w:rPr>
              <w:t xml:space="preserve"> </w:t>
            </w:r>
            <w:r>
              <w:t>и</w:t>
            </w:r>
            <w:r>
              <w:rPr>
                <w:spacing w:val="-4"/>
              </w:rPr>
              <w:t xml:space="preserve"> </w:t>
            </w:r>
            <w:r>
              <w:t>виды</w:t>
            </w:r>
            <w:r>
              <w:rPr>
                <w:spacing w:val="-4"/>
              </w:rPr>
              <w:t xml:space="preserve"> </w:t>
            </w:r>
            <w:r>
              <w:t>работ</w:t>
            </w:r>
            <w:r>
              <w:rPr>
                <w:spacing w:val="-7"/>
              </w:rPr>
              <w:t xml:space="preserve"> </w:t>
            </w:r>
            <w:r>
              <w:t>учебной</w:t>
            </w:r>
            <w:r>
              <w:rPr>
                <w:spacing w:val="-4"/>
              </w:rPr>
              <w:t xml:space="preserve"> </w:t>
            </w:r>
            <w:r>
              <w:rPr>
                <w:spacing w:val="-2"/>
              </w:rPr>
              <w:t>практики</w:t>
            </w:r>
          </w:p>
        </w:tc>
      </w:tr>
      <w:tr w:rsidR="00084F49" w:rsidTr="00084F49">
        <w:trPr>
          <w:trHeight w:val="253"/>
        </w:trPr>
        <w:tc>
          <w:tcPr>
            <w:tcW w:w="1702" w:type="dxa"/>
          </w:tcPr>
          <w:p w:rsidR="00084F49" w:rsidRDefault="00084F49" w:rsidP="00E72ABA">
            <w:pPr>
              <w:pStyle w:val="TableParagraph"/>
              <w:spacing w:line="234" w:lineRule="exact"/>
              <w:ind w:left="15" w:right="9"/>
              <w:jc w:val="center"/>
            </w:pPr>
            <w:r>
              <w:rPr>
                <w:spacing w:val="-10"/>
              </w:rPr>
              <w:t>2</w:t>
            </w:r>
          </w:p>
        </w:tc>
        <w:tc>
          <w:tcPr>
            <w:tcW w:w="7936" w:type="dxa"/>
          </w:tcPr>
          <w:p w:rsidR="00084F49" w:rsidRDefault="00084F49" w:rsidP="00E72ABA">
            <w:pPr>
              <w:pStyle w:val="TableParagraph"/>
              <w:spacing w:line="234" w:lineRule="exact"/>
              <w:ind w:left="4" w:right="1"/>
              <w:jc w:val="center"/>
            </w:pPr>
            <w:r>
              <w:rPr>
                <w:spacing w:val="-10"/>
              </w:rPr>
              <w:t>3</w:t>
            </w:r>
          </w:p>
        </w:tc>
      </w:tr>
      <w:tr w:rsidR="00084F49" w:rsidTr="00084F49">
        <w:trPr>
          <w:trHeight w:val="506"/>
        </w:trPr>
        <w:tc>
          <w:tcPr>
            <w:tcW w:w="1702" w:type="dxa"/>
            <w:vMerge w:val="restart"/>
          </w:tcPr>
          <w:p w:rsidR="00084F49" w:rsidRDefault="00084F49" w:rsidP="00E72ABA">
            <w:pPr>
              <w:pStyle w:val="TableParagraph"/>
            </w:pPr>
          </w:p>
          <w:p w:rsidR="00084F49" w:rsidRDefault="00084F49" w:rsidP="00E72ABA">
            <w:pPr>
              <w:pStyle w:val="TableParagraph"/>
              <w:spacing w:before="246"/>
            </w:pPr>
          </w:p>
          <w:p w:rsidR="00084F49" w:rsidRDefault="00084F49" w:rsidP="00E72ABA">
            <w:pPr>
              <w:pStyle w:val="TableParagraph"/>
              <w:ind w:left="107"/>
            </w:pPr>
            <w:r>
              <w:t xml:space="preserve">Тема 1. </w:t>
            </w:r>
            <w:r>
              <w:rPr>
                <w:spacing w:val="-2"/>
              </w:rPr>
              <w:t xml:space="preserve">Организация бухгалтерского </w:t>
            </w:r>
            <w:r>
              <w:t xml:space="preserve">учета. Учетная </w:t>
            </w:r>
            <w:r>
              <w:rPr>
                <w:spacing w:val="-2"/>
              </w:rPr>
              <w:t>политика организации</w:t>
            </w:r>
          </w:p>
        </w:tc>
        <w:tc>
          <w:tcPr>
            <w:tcW w:w="7936" w:type="dxa"/>
          </w:tcPr>
          <w:p w:rsidR="00084F49" w:rsidRDefault="00084F49" w:rsidP="00E72ABA">
            <w:pPr>
              <w:pStyle w:val="TableParagraph"/>
              <w:spacing w:line="247" w:lineRule="exact"/>
              <w:ind w:left="104"/>
            </w:pPr>
            <w:r>
              <w:lastRenderedPageBreak/>
              <w:t>Практическое</w:t>
            </w:r>
            <w:r>
              <w:rPr>
                <w:spacing w:val="-7"/>
              </w:rPr>
              <w:t xml:space="preserve"> </w:t>
            </w:r>
            <w:r>
              <w:t>занятие</w:t>
            </w:r>
            <w:r>
              <w:rPr>
                <w:spacing w:val="-8"/>
              </w:rPr>
              <w:t xml:space="preserve"> </w:t>
            </w:r>
            <w:r>
              <w:rPr>
                <w:spacing w:val="-5"/>
              </w:rPr>
              <w:t>№1</w:t>
            </w:r>
          </w:p>
        </w:tc>
      </w:tr>
      <w:tr w:rsidR="00084F49" w:rsidRPr="00FD6DA8" w:rsidTr="00084F49">
        <w:trPr>
          <w:trHeight w:val="2520"/>
        </w:trPr>
        <w:tc>
          <w:tcPr>
            <w:tcW w:w="1702" w:type="dxa"/>
            <w:vMerge/>
            <w:tcBorders>
              <w:top w:val="nil"/>
            </w:tcBorders>
          </w:tcPr>
          <w:p w:rsidR="00084F49" w:rsidRDefault="00084F49" w:rsidP="00E72ABA">
            <w:pPr>
              <w:rPr>
                <w:sz w:val="2"/>
                <w:szCs w:val="2"/>
              </w:rPr>
            </w:pPr>
          </w:p>
        </w:tc>
        <w:tc>
          <w:tcPr>
            <w:tcW w:w="7936" w:type="dxa"/>
          </w:tcPr>
          <w:p w:rsidR="00084F49" w:rsidRDefault="00084F49" w:rsidP="002B5CAB">
            <w:pPr>
              <w:pStyle w:val="TableParagraph"/>
              <w:numPr>
                <w:ilvl w:val="0"/>
                <w:numId w:val="5"/>
              </w:numPr>
              <w:tabs>
                <w:tab w:val="left" w:pos="419"/>
              </w:tabs>
              <w:spacing w:line="246" w:lineRule="exact"/>
              <w:ind w:hanging="283"/>
            </w:pPr>
            <w:r>
              <w:t>Вводный</w:t>
            </w:r>
            <w:r>
              <w:rPr>
                <w:spacing w:val="-5"/>
              </w:rPr>
              <w:t xml:space="preserve"> </w:t>
            </w:r>
            <w:r>
              <w:t>инструктаж</w:t>
            </w:r>
            <w:r>
              <w:rPr>
                <w:spacing w:val="-4"/>
              </w:rPr>
              <w:t xml:space="preserve"> </w:t>
            </w:r>
            <w:r>
              <w:t>(1</w:t>
            </w:r>
            <w:r>
              <w:rPr>
                <w:spacing w:val="-4"/>
              </w:rPr>
              <w:t xml:space="preserve"> час)</w:t>
            </w:r>
          </w:p>
          <w:p w:rsidR="00084F49" w:rsidRDefault="00084F49" w:rsidP="002B5CAB">
            <w:pPr>
              <w:pStyle w:val="TableParagraph"/>
              <w:numPr>
                <w:ilvl w:val="0"/>
                <w:numId w:val="5"/>
              </w:numPr>
              <w:tabs>
                <w:tab w:val="left" w:pos="419"/>
              </w:tabs>
              <w:ind w:hanging="283"/>
            </w:pPr>
            <w:r>
              <w:t>Ввод</w:t>
            </w:r>
            <w:r>
              <w:rPr>
                <w:spacing w:val="-6"/>
              </w:rPr>
              <w:t xml:space="preserve"> </w:t>
            </w:r>
            <w:r>
              <w:t>данных</w:t>
            </w:r>
            <w:r>
              <w:rPr>
                <w:spacing w:val="-6"/>
              </w:rPr>
              <w:t xml:space="preserve"> </w:t>
            </w:r>
            <w:r>
              <w:t>об</w:t>
            </w:r>
            <w:r>
              <w:rPr>
                <w:spacing w:val="-4"/>
              </w:rPr>
              <w:t xml:space="preserve"> </w:t>
            </w:r>
            <w:r>
              <w:t>организации</w:t>
            </w:r>
            <w:r>
              <w:rPr>
                <w:spacing w:val="-3"/>
              </w:rPr>
              <w:t xml:space="preserve"> </w:t>
            </w:r>
            <w:r>
              <w:t>в</w:t>
            </w:r>
            <w:r>
              <w:rPr>
                <w:spacing w:val="-5"/>
              </w:rPr>
              <w:t xml:space="preserve"> </w:t>
            </w:r>
            <w:r>
              <w:t>программе</w:t>
            </w:r>
            <w:r>
              <w:rPr>
                <w:spacing w:val="-3"/>
              </w:rPr>
              <w:t xml:space="preserve"> </w:t>
            </w:r>
            <w:r>
              <w:t>«1С:</w:t>
            </w:r>
            <w:r>
              <w:rPr>
                <w:spacing w:val="-2"/>
              </w:rPr>
              <w:t xml:space="preserve"> Бухгалтерия»</w:t>
            </w:r>
          </w:p>
          <w:p w:rsidR="00084F49" w:rsidRDefault="00084F49" w:rsidP="002B5CAB">
            <w:pPr>
              <w:pStyle w:val="TableParagraph"/>
              <w:numPr>
                <w:ilvl w:val="0"/>
                <w:numId w:val="5"/>
              </w:numPr>
              <w:tabs>
                <w:tab w:val="left" w:pos="419"/>
              </w:tabs>
              <w:spacing w:before="1" w:line="252" w:lineRule="exact"/>
              <w:ind w:hanging="283"/>
            </w:pPr>
            <w:r>
              <w:t>Заполнение</w:t>
            </w:r>
            <w:r>
              <w:rPr>
                <w:spacing w:val="-12"/>
              </w:rPr>
              <w:t xml:space="preserve"> </w:t>
            </w:r>
            <w:r>
              <w:t>функциональности,</w:t>
            </w:r>
            <w:r>
              <w:rPr>
                <w:spacing w:val="-10"/>
              </w:rPr>
              <w:t xml:space="preserve"> </w:t>
            </w:r>
            <w:r>
              <w:t>заданных</w:t>
            </w:r>
            <w:r>
              <w:rPr>
                <w:spacing w:val="-10"/>
              </w:rPr>
              <w:t xml:space="preserve"> </w:t>
            </w:r>
            <w:r>
              <w:t>параметров</w:t>
            </w:r>
            <w:r>
              <w:rPr>
                <w:spacing w:val="-10"/>
              </w:rPr>
              <w:t xml:space="preserve"> </w:t>
            </w:r>
            <w:r>
              <w:rPr>
                <w:spacing w:val="-2"/>
              </w:rPr>
              <w:t>учета</w:t>
            </w:r>
          </w:p>
          <w:p w:rsidR="00084F49" w:rsidRDefault="00084F49" w:rsidP="002B5CAB">
            <w:pPr>
              <w:pStyle w:val="TableParagraph"/>
              <w:numPr>
                <w:ilvl w:val="0"/>
                <w:numId w:val="5"/>
              </w:numPr>
              <w:tabs>
                <w:tab w:val="left" w:pos="419"/>
              </w:tabs>
              <w:ind w:right="713"/>
            </w:pPr>
            <w:r>
              <w:t>Заполнение</w:t>
            </w:r>
            <w:r>
              <w:rPr>
                <w:spacing w:val="-5"/>
              </w:rPr>
              <w:t xml:space="preserve"> </w:t>
            </w:r>
            <w:r>
              <w:t>справочников</w:t>
            </w:r>
            <w:r>
              <w:rPr>
                <w:spacing w:val="-7"/>
              </w:rPr>
              <w:t xml:space="preserve"> </w:t>
            </w:r>
            <w:r>
              <w:t>и</w:t>
            </w:r>
            <w:r>
              <w:rPr>
                <w:spacing w:val="-4"/>
              </w:rPr>
              <w:t xml:space="preserve"> </w:t>
            </w:r>
            <w:r>
              <w:t>информации</w:t>
            </w:r>
            <w:r>
              <w:rPr>
                <w:spacing w:val="-4"/>
              </w:rPr>
              <w:t xml:space="preserve"> </w:t>
            </w:r>
            <w:r>
              <w:t>по</w:t>
            </w:r>
            <w:r>
              <w:rPr>
                <w:spacing w:val="-6"/>
              </w:rPr>
              <w:t xml:space="preserve"> </w:t>
            </w:r>
            <w:r>
              <w:t>контрагентам,</w:t>
            </w:r>
            <w:r>
              <w:rPr>
                <w:spacing w:val="-4"/>
              </w:rPr>
              <w:t xml:space="preserve"> </w:t>
            </w:r>
            <w:r>
              <w:t>сотрудникам,</w:t>
            </w:r>
            <w:r>
              <w:rPr>
                <w:spacing w:val="-4"/>
              </w:rPr>
              <w:t xml:space="preserve"> </w:t>
            </w:r>
            <w:r>
              <w:t>банковским</w:t>
            </w:r>
            <w:r>
              <w:rPr>
                <w:spacing w:val="-4"/>
              </w:rPr>
              <w:t xml:space="preserve"> </w:t>
            </w:r>
            <w:r>
              <w:t xml:space="preserve">счетам, </w:t>
            </w:r>
            <w:r>
              <w:rPr>
                <w:spacing w:val="-2"/>
              </w:rPr>
              <w:t>товарам</w:t>
            </w:r>
          </w:p>
          <w:p w:rsidR="00084F49" w:rsidRDefault="00084F49" w:rsidP="002B5CAB">
            <w:pPr>
              <w:pStyle w:val="TableParagraph"/>
              <w:numPr>
                <w:ilvl w:val="0"/>
                <w:numId w:val="5"/>
              </w:numPr>
              <w:tabs>
                <w:tab w:val="left" w:pos="419"/>
              </w:tabs>
              <w:ind w:right="908"/>
            </w:pPr>
            <w:r>
              <w:t>Ввод</w:t>
            </w:r>
            <w:r>
              <w:rPr>
                <w:spacing w:val="-3"/>
              </w:rPr>
              <w:t xml:space="preserve"> </w:t>
            </w:r>
            <w:r>
              <w:t>дополнительных</w:t>
            </w:r>
            <w:r>
              <w:rPr>
                <w:spacing w:val="-6"/>
              </w:rPr>
              <w:t xml:space="preserve"> </w:t>
            </w:r>
            <w:r>
              <w:t>аналитических</w:t>
            </w:r>
            <w:r>
              <w:rPr>
                <w:spacing w:val="-6"/>
              </w:rPr>
              <w:t xml:space="preserve"> </w:t>
            </w:r>
            <w:proofErr w:type="spellStart"/>
            <w:r>
              <w:t>субсчетов</w:t>
            </w:r>
            <w:proofErr w:type="spellEnd"/>
            <w:r>
              <w:rPr>
                <w:spacing w:val="-4"/>
              </w:rPr>
              <w:t xml:space="preserve"> </w:t>
            </w:r>
            <w:r>
              <w:t>и</w:t>
            </w:r>
            <w:r>
              <w:rPr>
                <w:spacing w:val="-6"/>
              </w:rPr>
              <w:t xml:space="preserve"> </w:t>
            </w:r>
            <w:proofErr w:type="spellStart"/>
            <w:r>
              <w:t>забалансовых</w:t>
            </w:r>
            <w:proofErr w:type="spellEnd"/>
            <w:r>
              <w:rPr>
                <w:spacing w:val="-3"/>
              </w:rPr>
              <w:t xml:space="preserve"> </w:t>
            </w:r>
            <w:r>
              <w:t>счетов</w:t>
            </w:r>
            <w:r>
              <w:rPr>
                <w:spacing w:val="-4"/>
              </w:rPr>
              <w:t xml:space="preserve"> </w:t>
            </w:r>
            <w:r>
              <w:t>при</w:t>
            </w:r>
            <w:r>
              <w:rPr>
                <w:spacing w:val="-7"/>
              </w:rPr>
              <w:t xml:space="preserve"> </w:t>
            </w:r>
            <w:r>
              <w:t>формировании рабочего Плана счетов</w:t>
            </w:r>
          </w:p>
          <w:p w:rsidR="00084F49" w:rsidRDefault="00084F49" w:rsidP="002B5CAB">
            <w:pPr>
              <w:pStyle w:val="TableParagraph"/>
              <w:numPr>
                <w:ilvl w:val="0"/>
                <w:numId w:val="5"/>
              </w:numPr>
              <w:tabs>
                <w:tab w:val="left" w:pos="419"/>
              </w:tabs>
              <w:ind w:hanging="283"/>
            </w:pPr>
            <w:r>
              <w:t>Ввод</w:t>
            </w:r>
            <w:r>
              <w:rPr>
                <w:spacing w:val="-3"/>
              </w:rPr>
              <w:t xml:space="preserve"> </w:t>
            </w:r>
            <w:r>
              <w:t>начальных</w:t>
            </w:r>
            <w:r>
              <w:rPr>
                <w:spacing w:val="-3"/>
              </w:rPr>
              <w:t xml:space="preserve"> </w:t>
            </w:r>
            <w:r>
              <w:t>остатков</w:t>
            </w:r>
            <w:r>
              <w:rPr>
                <w:spacing w:val="-6"/>
              </w:rPr>
              <w:t xml:space="preserve"> </w:t>
            </w:r>
            <w:r>
              <w:t>по</w:t>
            </w:r>
            <w:r>
              <w:rPr>
                <w:spacing w:val="-2"/>
              </w:rPr>
              <w:t xml:space="preserve"> счетам</w:t>
            </w:r>
          </w:p>
        </w:tc>
      </w:tr>
      <w:tr w:rsidR="00084F49" w:rsidTr="00084F49">
        <w:trPr>
          <w:trHeight w:val="506"/>
        </w:trPr>
        <w:tc>
          <w:tcPr>
            <w:tcW w:w="1702" w:type="dxa"/>
            <w:vMerge w:val="restart"/>
          </w:tcPr>
          <w:p w:rsidR="00084F49" w:rsidRDefault="00084F49" w:rsidP="00E72ABA">
            <w:pPr>
              <w:pStyle w:val="TableParagraph"/>
            </w:pPr>
          </w:p>
          <w:p w:rsidR="00084F49" w:rsidRDefault="00084F49" w:rsidP="00E72ABA">
            <w:pPr>
              <w:pStyle w:val="TableParagraph"/>
            </w:pPr>
          </w:p>
          <w:p w:rsidR="00084F49" w:rsidRDefault="00084F49" w:rsidP="00E72ABA">
            <w:pPr>
              <w:pStyle w:val="TableParagraph"/>
            </w:pPr>
          </w:p>
          <w:p w:rsidR="00084F49" w:rsidRDefault="00084F49" w:rsidP="00E72ABA">
            <w:pPr>
              <w:pStyle w:val="TableParagraph"/>
              <w:spacing w:before="119"/>
            </w:pPr>
          </w:p>
          <w:p w:rsidR="00084F49" w:rsidRDefault="00084F49" w:rsidP="00E72ABA">
            <w:pPr>
              <w:pStyle w:val="TableParagraph"/>
              <w:ind w:left="107"/>
            </w:pPr>
            <w:r>
              <w:t>Тема</w:t>
            </w:r>
            <w:r>
              <w:rPr>
                <w:spacing w:val="-14"/>
              </w:rPr>
              <w:t xml:space="preserve"> </w:t>
            </w:r>
            <w:r>
              <w:t>2.</w:t>
            </w:r>
            <w:r>
              <w:rPr>
                <w:spacing w:val="-14"/>
              </w:rPr>
              <w:t xml:space="preserve"> </w:t>
            </w:r>
            <w:r>
              <w:t xml:space="preserve">Учет </w:t>
            </w:r>
            <w:r>
              <w:rPr>
                <w:spacing w:val="-2"/>
              </w:rPr>
              <w:t>денежных</w:t>
            </w:r>
          </w:p>
          <w:p w:rsidR="00084F49" w:rsidRDefault="00084F49" w:rsidP="00E72ABA">
            <w:pPr>
              <w:pStyle w:val="TableParagraph"/>
              <w:spacing w:before="1"/>
              <w:ind w:left="107"/>
            </w:pPr>
            <w:r>
              <w:rPr>
                <w:spacing w:val="-2"/>
              </w:rPr>
              <w:t>средств</w:t>
            </w:r>
          </w:p>
        </w:tc>
        <w:tc>
          <w:tcPr>
            <w:tcW w:w="7936" w:type="dxa"/>
          </w:tcPr>
          <w:p w:rsidR="00084F49" w:rsidRDefault="00084F49" w:rsidP="00E72ABA">
            <w:pPr>
              <w:pStyle w:val="TableParagraph"/>
              <w:spacing w:line="247" w:lineRule="exact"/>
              <w:ind w:left="136"/>
            </w:pPr>
            <w:r>
              <w:t>Практическое</w:t>
            </w:r>
            <w:r>
              <w:rPr>
                <w:spacing w:val="-7"/>
              </w:rPr>
              <w:t xml:space="preserve"> </w:t>
            </w:r>
            <w:r>
              <w:t>занятие</w:t>
            </w:r>
            <w:r>
              <w:rPr>
                <w:spacing w:val="-8"/>
              </w:rPr>
              <w:t xml:space="preserve"> </w:t>
            </w:r>
            <w:r>
              <w:rPr>
                <w:spacing w:val="-5"/>
              </w:rPr>
              <w:t>№2</w:t>
            </w:r>
          </w:p>
        </w:tc>
      </w:tr>
      <w:tr w:rsidR="00084F49" w:rsidRPr="00FD6DA8" w:rsidTr="00084F49">
        <w:trPr>
          <w:trHeight w:val="2520"/>
        </w:trPr>
        <w:tc>
          <w:tcPr>
            <w:tcW w:w="1702" w:type="dxa"/>
            <w:vMerge/>
            <w:tcBorders>
              <w:top w:val="nil"/>
            </w:tcBorders>
          </w:tcPr>
          <w:p w:rsidR="00084F49" w:rsidRDefault="00084F49" w:rsidP="00E72ABA">
            <w:pPr>
              <w:rPr>
                <w:sz w:val="2"/>
                <w:szCs w:val="2"/>
              </w:rPr>
            </w:pPr>
          </w:p>
        </w:tc>
        <w:tc>
          <w:tcPr>
            <w:tcW w:w="7936" w:type="dxa"/>
          </w:tcPr>
          <w:p w:rsidR="00084F49" w:rsidRDefault="00084F49" w:rsidP="002B5CAB">
            <w:pPr>
              <w:pStyle w:val="TableParagraph"/>
              <w:numPr>
                <w:ilvl w:val="0"/>
                <w:numId w:val="4"/>
              </w:numPr>
              <w:tabs>
                <w:tab w:val="left" w:pos="419"/>
              </w:tabs>
              <w:spacing w:line="246" w:lineRule="exact"/>
              <w:ind w:hanging="283"/>
              <w:jc w:val="both"/>
            </w:pPr>
            <w:r>
              <w:t>Ввод</w:t>
            </w:r>
            <w:r>
              <w:rPr>
                <w:spacing w:val="-6"/>
              </w:rPr>
              <w:t xml:space="preserve"> </w:t>
            </w:r>
            <w:r>
              <w:t>данных</w:t>
            </w:r>
            <w:r>
              <w:rPr>
                <w:spacing w:val="-5"/>
              </w:rPr>
              <w:t xml:space="preserve"> </w:t>
            </w:r>
            <w:r>
              <w:t>о</w:t>
            </w:r>
            <w:r>
              <w:rPr>
                <w:spacing w:val="-3"/>
              </w:rPr>
              <w:t xml:space="preserve"> </w:t>
            </w:r>
            <w:r>
              <w:t>поступлении</w:t>
            </w:r>
            <w:r>
              <w:rPr>
                <w:spacing w:val="-4"/>
              </w:rPr>
              <w:t xml:space="preserve"> </w:t>
            </w:r>
            <w:r>
              <w:t>и</w:t>
            </w:r>
            <w:r>
              <w:rPr>
                <w:spacing w:val="-3"/>
              </w:rPr>
              <w:t xml:space="preserve"> </w:t>
            </w:r>
            <w:r>
              <w:t>выдаче</w:t>
            </w:r>
            <w:r>
              <w:rPr>
                <w:spacing w:val="-3"/>
              </w:rPr>
              <w:t xml:space="preserve"> </w:t>
            </w:r>
            <w:r>
              <w:t>наличных</w:t>
            </w:r>
            <w:r>
              <w:rPr>
                <w:spacing w:val="-3"/>
              </w:rPr>
              <w:t xml:space="preserve"> </w:t>
            </w:r>
            <w:r>
              <w:t>по</w:t>
            </w:r>
            <w:r>
              <w:rPr>
                <w:spacing w:val="-6"/>
              </w:rPr>
              <w:t xml:space="preserve"> </w:t>
            </w:r>
            <w:r>
              <w:t>кассовым</w:t>
            </w:r>
            <w:r>
              <w:rPr>
                <w:spacing w:val="-3"/>
              </w:rPr>
              <w:t xml:space="preserve"> </w:t>
            </w:r>
            <w:r>
              <w:rPr>
                <w:spacing w:val="-2"/>
              </w:rPr>
              <w:t>операциям</w:t>
            </w:r>
          </w:p>
          <w:p w:rsidR="00084F49" w:rsidRDefault="00084F49" w:rsidP="002B5CAB">
            <w:pPr>
              <w:pStyle w:val="TableParagraph"/>
              <w:numPr>
                <w:ilvl w:val="0"/>
                <w:numId w:val="4"/>
              </w:numPr>
              <w:tabs>
                <w:tab w:val="left" w:pos="419"/>
              </w:tabs>
              <w:spacing w:line="252" w:lineRule="exact"/>
              <w:ind w:hanging="283"/>
              <w:jc w:val="both"/>
            </w:pPr>
            <w:r>
              <w:t>Ввод</w:t>
            </w:r>
            <w:r>
              <w:rPr>
                <w:spacing w:val="-6"/>
              </w:rPr>
              <w:t xml:space="preserve"> </w:t>
            </w:r>
            <w:r>
              <w:t>данных</w:t>
            </w:r>
            <w:r>
              <w:rPr>
                <w:spacing w:val="-6"/>
              </w:rPr>
              <w:t xml:space="preserve"> </w:t>
            </w:r>
            <w:r>
              <w:t>о</w:t>
            </w:r>
            <w:r>
              <w:rPr>
                <w:spacing w:val="-4"/>
              </w:rPr>
              <w:t xml:space="preserve"> </w:t>
            </w:r>
            <w:r>
              <w:t>поступлении</w:t>
            </w:r>
            <w:r>
              <w:rPr>
                <w:spacing w:val="-5"/>
              </w:rPr>
              <w:t xml:space="preserve"> </w:t>
            </w:r>
            <w:r>
              <w:t>денежных</w:t>
            </w:r>
            <w:r>
              <w:rPr>
                <w:spacing w:val="-3"/>
              </w:rPr>
              <w:t xml:space="preserve"> </w:t>
            </w:r>
            <w:r>
              <w:t>средств</w:t>
            </w:r>
            <w:r>
              <w:rPr>
                <w:spacing w:val="-5"/>
              </w:rPr>
              <w:t xml:space="preserve"> </w:t>
            </w:r>
            <w:r>
              <w:t>на</w:t>
            </w:r>
            <w:r>
              <w:rPr>
                <w:spacing w:val="-4"/>
              </w:rPr>
              <w:t xml:space="preserve"> </w:t>
            </w:r>
            <w:r>
              <w:t>расчетный</w:t>
            </w:r>
            <w:r>
              <w:rPr>
                <w:spacing w:val="-5"/>
              </w:rPr>
              <w:t xml:space="preserve"> </w:t>
            </w:r>
            <w:r>
              <w:t>счет</w:t>
            </w:r>
            <w:r>
              <w:rPr>
                <w:spacing w:val="-4"/>
              </w:rPr>
              <w:t xml:space="preserve"> </w:t>
            </w:r>
            <w:r>
              <w:t>от</w:t>
            </w:r>
            <w:r>
              <w:rPr>
                <w:spacing w:val="-3"/>
              </w:rPr>
              <w:t xml:space="preserve"> </w:t>
            </w:r>
            <w:r>
              <w:rPr>
                <w:spacing w:val="-2"/>
              </w:rPr>
              <w:t>покупателя</w:t>
            </w:r>
          </w:p>
          <w:p w:rsidR="00084F49" w:rsidRDefault="00084F49" w:rsidP="002B5CAB">
            <w:pPr>
              <w:pStyle w:val="TableParagraph"/>
              <w:numPr>
                <w:ilvl w:val="0"/>
                <w:numId w:val="4"/>
              </w:numPr>
              <w:tabs>
                <w:tab w:val="left" w:pos="419"/>
              </w:tabs>
              <w:spacing w:before="1"/>
              <w:ind w:right="97"/>
              <w:jc w:val="both"/>
            </w:pPr>
            <w:r>
              <w:t>Ввод данных о списании денежных средств с расчетного счета в оплату счетов поставщиков за приобретенные</w:t>
            </w:r>
            <w:r>
              <w:rPr>
                <w:spacing w:val="-2"/>
              </w:rPr>
              <w:t xml:space="preserve"> </w:t>
            </w:r>
            <w:r>
              <w:t>товары,</w:t>
            </w:r>
            <w:r>
              <w:rPr>
                <w:spacing w:val="-5"/>
              </w:rPr>
              <w:t xml:space="preserve"> </w:t>
            </w:r>
            <w:r>
              <w:t>коммунальные</w:t>
            </w:r>
            <w:r>
              <w:rPr>
                <w:spacing w:val="-2"/>
              </w:rPr>
              <w:t xml:space="preserve"> </w:t>
            </w:r>
            <w:r>
              <w:t>услуги,</w:t>
            </w:r>
            <w:r>
              <w:rPr>
                <w:spacing w:val="-2"/>
              </w:rPr>
              <w:t xml:space="preserve"> </w:t>
            </w:r>
            <w:r>
              <w:t>по арендной</w:t>
            </w:r>
            <w:r>
              <w:rPr>
                <w:spacing w:val="-3"/>
              </w:rPr>
              <w:t xml:space="preserve"> </w:t>
            </w:r>
            <w:r>
              <w:t>плате,</w:t>
            </w:r>
            <w:r>
              <w:rPr>
                <w:spacing w:val="-2"/>
              </w:rPr>
              <w:t xml:space="preserve"> </w:t>
            </w:r>
            <w:r>
              <w:t>в</w:t>
            </w:r>
            <w:r>
              <w:rPr>
                <w:spacing w:val="-2"/>
              </w:rPr>
              <w:t xml:space="preserve"> </w:t>
            </w:r>
            <w:r>
              <w:t>бюджет</w:t>
            </w:r>
            <w:r>
              <w:rPr>
                <w:spacing w:val="-2"/>
              </w:rPr>
              <w:t xml:space="preserve"> </w:t>
            </w:r>
            <w:r>
              <w:t>по</w:t>
            </w:r>
            <w:r>
              <w:rPr>
                <w:spacing w:val="-2"/>
              </w:rPr>
              <w:t xml:space="preserve"> </w:t>
            </w:r>
            <w:r>
              <w:t>налогам</w:t>
            </w:r>
            <w:r>
              <w:rPr>
                <w:spacing w:val="-2"/>
              </w:rPr>
              <w:t xml:space="preserve"> </w:t>
            </w:r>
            <w:r>
              <w:t>и</w:t>
            </w:r>
            <w:r>
              <w:rPr>
                <w:spacing w:val="-3"/>
              </w:rPr>
              <w:t xml:space="preserve"> </w:t>
            </w:r>
            <w:r>
              <w:t>сборам</w:t>
            </w:r>
            <w:r>
              <w:rPr>
                <w:spacing w:val="-2"/>
              </w:rPr>
              <w:t xml:space="preserve"> </w:t>
            </w:r>
            <w:r>
              <w:t xml:space="preserve">и </w:t>
            </w:r>
            <w:r>
              <w:rPr>
                <w:spacing w:val="-4"/>
              </w:rPr>
              <w:t>т.п.</w:t>
            </w:r>
          </w:p>
          <w:p w:rsidR="00084F49" w:rsidRDefault="00084F49" w:rsidP="002B5CAB">
            <w:pPr>
              <w:pStyle w:val="TableParagraph"/>
              <w:numPr>
                <w:ilvl w:val="0"/>
                <w:numId w:val="4"/>
              </w:numPr>
              <w:tabs>
                <w:tab w:val="left" w:pos="419"/>
              </w:tabs>
              <w:ind w:right="106"/>
              <w:jc w:val="both"/>
            </w:pPr>
            <w:r>
              <w:t>Формирование</w:t>
            </w:r>
            <w:r>
              <w:rPr>
                <w:spacing w:val="-1"/>
              </w:rPr>
              <w:t xml:space="preserve"> </w:t>
            </w:r>
            <w:r>
              <w:t>приходных и расходных</w:t>
            </w:r>
            <w:r>
              <w:rPr>
                <w:spacing w:val="-1"/>
              </w:rPr>
              <w:t xml:space="preserve"> </w:t>
            </w:r>
            <w:r>
              <w:t>кассовых</w:t>
            </w:r>
            <w:r>
              <w:rPr>
                <w:spacing w:val="-3"/>
              </w:rPr>
              <w:t xml:space="preserve"> </w:t>
            </w:r>
            <w:r>
              <w:t>ордеров,</w:t>
            </w:r>
            <w:r>
              <w:rPr>
                <w:spacing w:val="-1"/>
              </w:rPr>
              <w:t xml:space="preserve"> </w:t>
            </w:r>
            <w:r>
              <w:t>кассовой</w:t>
            </w:r>
            <w:r>
              <w:rPr>
                <w:spacing w:val="-2"/>
              </w:rPr>
              <w:t xml:space="preserve"> </w:t>
            </w:r>
            <w:r>
              <w:t>книги,</w:t>
            </w:r>
            <w:r>
              <w:rPr>
                <w:spacing w:val="-4"/>
              </w:rPr>
              <w:t xml:space="preserve"> </w:t>
            </w:r>
            <w:r>
              <w:t>платежного</w:t>
            </w:r>
            <w:r>
              <w:rPr>
                <w:spacing w:val="-1"/>
              </w:rPr>
              <w:t xml:space="preserve"> </w:t>
            </w:r>
            <w:r>
              <w:t>поручения, банковской выписки</w:t>
            </w:r>
          </w:p>
        </w:tc>
      </w:tr>
      <w:tr w:rsidR="00084F49" w:rsidRPr="00FD6DA8" w:rsidTr="00084F49">
        <w:trPr>
          <w:trHeight w:val="506"/>
        </w:trPr>
        <w:tc>
          <w:tcPr>
            <w:tcW w:w="1702" w:type="dxa"/>
          </w:tcPr>
          <w:p w:rsidR="00084F49" w:rsidRDefault="00084F49" w:rsidP="00E72ABA">
            <w:pPr>
              <w:pStyle w:val="TableParagraph"/>
              <w:spacing w:line="246" w:lineRule="exact"/>
              <w:ind w:left="107"/>
            </w:pPr>
            <w:r>
              <w:t>Тема</w:t>
            </w:r>
            <w:r>
              <w:rPr>
                <w:spacing w:val="-3"/>
              </w:rPr>
              <w:t xml:space="preserve"> </w:t>
            </w:r>
            <w:r>
              <w:t>3.</w:t>
            </w:r>
            <w:r>
              <w:rPr>
                <w:spacing w:val="-1"/>
              </w:rPr>
              <w:t xml:space="preserve"> </w:t>
            </w:r>
            <w:r>
              <w:rPr>
                <w:spacing w:val="-4"/>
              </w:rPr>
              <w:t>Учет</w:t>
            </w:r>
          </w:p>
          <w:p w:rsidR="00A356D1" w:rsidRDefault="00A356D1" w:rsidP="00A356D1">
            <w:pPr>
              <w:pStyle w:val="TableParagraph"/>
              <w:spacing w:line="249" w:lineRule="exact"/>
              <w:ind w:left="107"/>
            </w:pPr>
            <w:r>
              <w:rPr>
                <w:spacing w:val="-2"/>
              </w:rPr>
              <w:t>О</w:t>
            </w:r>
            <w:r w:rsidR="00084F49">
              <w:rPr>
                <w:spacing w:val="-2"/>
              </w:rPr>
              <w:t>сновных</w:t>
            </w:r>
            <w:r>
              <w:rPr>
                <w:spacing w:val="-2"/>
              </w:rPr>
              <w:t xml:space="preserve"> </w:t>
            </w:r>
            <w:r>
              <w:t>средств</w:t>
            </w:r>
            <w:r>
              <w:rPr>
                <w:spacing w:val="-2"/>
              </w:rPr>
              <w:t xml:space="preserve"> </w:t>
            </w:r>
            <w:r>
              <w:rPr>
                <w:spacing w:val="-10"/>
              </w:rPr>
              <w:t>и</w:t>
            </w:r>
          </w:p>
          <w:p w:rsidR="00084F49" w:rsidRDefault="00A356D1" w:rsidP="00A356D1">
            <w:pPr>
              <w:pStyle w:val="TableParagraph"/>
              <w:spacing w:line="240" w:lineRule="exact"/>
              <w:ind w:left="107"/>
            </w:pPr>
            <w:r>
              <w:rPr>
                <w:spacing w:val="-2"/>
              </w:rPr>
              <w:t>нематериальны</w:t>
            </w:r>
            <w:r>
              <w:t>х активов</w:t>
            </w:r>
          </w:p>
        </w:tc>
        <w:tc>
          <w:tcPr>
            <w:tcW w:w="7936" w:type="dxa"/>
          </w:tcPr>
          <w:p w:rsidR="00084F49" w:rsidRDefault="00084F49" w:rsidP="00E72ABA">
            <w:pPr>
              <w:pStyle w:val="TableParagraph"/>
              <w:spacing w:line="247" w:lineRule="exact"/>
              <w:ind w:left="104"/>
              <w:rPr>
                <w:spacing w:val="-5"/>
              </w:rPr>
            </w:pPr>
            <w:r>
              <w:t>Практическое</w:t>
            </w:r>
            <w:r>
              <w:rPr>
                <w:spacing w:val="-7"/>
              </w:rPr>
              <w:t xml:space="preserve"> </w:t>
            </w:r>
            <w:r>
              <w:t>занятие</w:t>
            </w:r>
            <w:r>
              <w:rPr>
                <w:spacing w:val="-8"/>
              </w:rPr>
              <w:t xml:space="preserve"> </w:t>
            </w:r>
            <w:r>
              <w:rPr>
                <w:spacing w:val="-5"/>
              </w:rPr>
              <w:t>№3</w:t>
            </w:r>
          </w:p>
          <w:p w:rsidR="00A356D1" w:rsidRDefault="00A356D1" w:rsidP="00A356D1">
            <w:pPr>
              <w:pStyle w:val="TableParagraph"/>
              <w:numPr>
                <w:ilvl w:val="0"/>
                <w:numId w:val="6"/>
              </w:numPr>
              <w:tabs>
                <w:tab w:val="left" w:pos="416"/>
              </w:tabs>
              <w:spacing w:line="249" w:lineRule="exact"/>
              <w:ind w:left="416" w:hanging="283"/>
            </w:pPr>
            <w:r>
              <w:t>Ввод</w:t>
            </w:r>
            <w:r>
              <w:rPr>
                <w:spacing w:val="-7"/>
              </w:rPr>
              <w:t xml:space="preserve"> </w:t>
            </w:r>
            <w:r>
              <w:t>данных</w:t>
            </w:r>
            <w:r>
              <w:rPr>
                <w:spacing w:val="-8"/>
              </w:rPr>
              <w:t xml:space="preserve"> </w:t>
            </w:r>
            <w:r>
              <w:t>о</w:t>
            </w:r>
            <w:r>
              <w:rPr>
                <w:spacing w:val="-7"/>
              </w:rPr>
              <w:t xml:space="preserve"> </w:t>
            </w:r>
            <w:r>
              <w:t>поступлении</w:t>
            </w:r>
            <w:r>
              <w:rPr>
                <w:spacing w:val="-7"/>
              </w:rPr>
              <w:t xml:space="preserve"> </w:t>
            </w:r>
            <w:r>
              <w:t>основных</w:t>
            </w:r>
            <w:r>
              <w:rPr>
                <w:spacing w:val="-7"/>
              </w:rPr>
              <w:t xml:space="preserve"> </w:t>
            </w:r>
            <w:r>
              <w:t>средств,</w:t>
            </w:r>
            <w:r>
              <w:rPr>
                <w:spacing w:val="-6"/>
              </w:rPr>
              <w:t xml:space="preserve"> </w:t>
            </w:r>
            <w:r>
              <w:t>нематериальных</w:t>
            </w:r>
            <w:r>
              <w:rPr>
                <w:spacing w:val="-6"/>
              </w:rPr>
              <w:t xml:space="preserve"> </w:t>
            </w:r>
            <w:r>
              <w:rPr>
                <w:spacing w:val="-2"/>
              </w:rPr>
              <w:t>активов</w:t>
            </w:r>
          </w:p>
          <w:p w:rsidR="00A356D1" w:rsidRDefault="00A356D1" w:rsidP="00A356D1">
            <w:pPr>
              <w:pStyle w:val="TableParagraph"/>
              <w:numPr>
                <w:ilvl w:val="0"/>
                <w:numId w:val="6"/>
              </w:numPr>
              <w:tabs>
                <w:tab w:val="left" w:pos="416"/>
              </w:tabs>
              <w:spacing w:line="252" w:lineRule="exact"/>
              <w:ind w:left="416" w:hanging="283"/>
            </w:pPr>
            <w:r>
              <w:t>Принятие</w:t>
            </w:r>
            <w:r>
              <w:rPr>
                <w:spacing w:val="-8"/>
              </w:rPr>
              <w:t xml:space="preserve"> </w:t>
            </w:r>
            <w:r>
              <w:t>объектов</w:t>
            </w:r>
            <w:r>
              <w:rPr>
                <w:spacing w:val="-6"/>
              </w:rPr>
              <w:t xml:space="preserve"> </w:t>
            </w:r>
            <w:r>
              <w:t>основных</w:t>
            </w:r>
            <w:r>
              <w:rPr>
                <w:spacing w:val="-5"/>
              </w:rPr>
              <w:t xml:space="preserve"> </w:t>
            </w:r>
            <w:r>
              <w:t>средств</w:t>
            </w:r>
            <w:r>
              <w:rPr>
                <w:spacing w:val="-7"/>
              </w:rPr>
              <w:t xml:space="preserve"> </w:t>
            </w:r>
            <w:r>
              <w:t>и</w:t>
            </w:r>
            <w:r>
              <w:rPr>
                <w:spacing w:val="-5"/>
              </w:rPr>
              <w:t xml:space="preserve"> </w:t>
            </w:r>
            <w:r>
              <w:t>нематериальных</w:t>
            </w:r>
            <w:r>
              <w:rPr>
                <w:spacing w:val="-5"/>
              </w:rPr>
              <w:t xml:space="preserve"> </w:t>
            </w:r>
            <w:r>
              <w:t>активов</w:t>
            </w:r>
            <w:r>
              <w:rPr>
                <w:spacing w:val="-6"/>
              </w:rPr>
              <w:t xml:space="preserve"> </w:t>
            </w:r>
            <w:r>
              <w:t>к</w:t>
            </w:r>
            <w:r>
              <w:rPr>
                <w:spacing w:val="-5"/>
              </w:rPr>
              <w:t xml:space="preserve"> </w:t>
            </w:r>
            <w:r>
              <w:rPr>
                <w:spacing w:val="-2"/>
              </w:rPr>
              <w:t>учету</w:t>
            </w:r>
          </w:p>
          <w:p w:rsidR="00A356D1" w:rsidRDefault="00A356D1" w:rsidP="00A356D1">
            <w:pPr>
              <w:pStyle w:val="TableParagraph"/>
              <w:numPr>
                <w:ilvl w:val="0"/>
                <w:numId w:val="6"/>
              </w:numPr>
              <w:tabs>
                <w:tab w:val="left" w:pos="416"/>
              </w:tabs>
              <w:spacing w:line="252" w:lineRule="exact"/>
              <w:ind w:left="416" w:hanging="283"/>
            </w:pPr>
            <w:r>
              <w:t>Ввод</w:t>
            </w:r>
            <w:r>
              <w:rPr>
                <w:spacing w:val="-5"/>
              </w:rPr>
              <w:t xml:space="preserve"> </w:t>
            </w:r>
            <w:r>
              <w:t>данных</w:t>
            </w:r>
            <w:r>
              <w:rPr>
                <w:spacing w:val="-7"/>
              </w:rPr>
              <w:t xml:space="preserve"> </w:t>
            </w:r>
            <w:r>
              <w:t>о</w:t>
            </w:r>
            <w:r>
              <w:rPr>
                <w:spacing w:val="-5"/>
              </w:rPr>
              <w:t xml:space="preserve"> </w:t>
            </w:r>
            <w:r>
              <w:t>выбытии</w:t>
            </w:r>
            <w:r>
              <w:rPr>
                <w:spacing w:val="-5"/>
              </w:rPr>
              <w:t xml:space="preserve"> </w:t>
            </w:r>
            <w:r>
              <w:t>основных</w:t>
            </w:r>
            <w:r>
              <w:rPr>
                <w:spacing w:val="-5"/>
              </w:rPr>
              <w:t xml:space="preserve"> </w:t>
            </w:r>
            <w:r>
              <w:t>средств,</w:t>
            </w:r>
            <w:r>
              <w:rPr>
                <w:spacing w:val="-5"/>
              </w:rPr>
              <w:t xml:space="preserve"> </w:t>
            </w:r>
            <w:r>
              <w:t>нематериальных</w:t>
            </w:r>
            <w:r>
              <w:rPr>
                <w:spacing w:val="-7"/>
              </w:rPr>
              <w:t xml:space="preserve"> </w:t>
            </w:r>
            <w:r>
              <w:rPr>
                <w:spacing w:val="-2"/>
              </w:rPr>
              <w:t>активов</w:t>
            </w:r>
          </w:p>
          <w:p w:rsidR="00A356D1" w:rsidRDefault="00A356D1" w:rsidP="00A356D1">
            <w:pPr>
              <w:pStyle w:val="TableParagraph"/>
              <w:numPr>
                <w:ilvl w:val="0"/>
                <w:numId w:val="6"/>
              </w:numPr>
              <w:tabs>
                <w:tab w:val="left" w:pos="416"/>
              </w:tabs>
              <w:spacing w:before="1" w:line="252" w:lineRule="exact"/>
              <w:ind w:left="416" w:hanging="283"/>
            </w:pPr>
            <w:r>
              <w:t>Регламентная</w:t>
            </w:r>
            <w:r>
              <w:rPr>
                <w:spacing w:val="-6"/>
              </w:rPr>
              <w:t xml:space="preserve"> </w:t>
            </w:r>
            <w:r>
              <w:t>операция</w:t>
            </w:r>
            <w:r>
              <w:rPr>
                <w:spacing w:val="-7"/>
              </w:rPr>
              <w:t xml:space="preserve"> </w:t>
            </w:r>
            <w:r>
              <w:t>по</w:t>
            </w:r>
            <w:r>
              <w:rPr>
                <w:spacing w:val="-5"/>
              </w:rPr>
              <w:t xml:space="preserve"> НДС</w:t>
            </w:r>
          </w:p>
          <w:p w:rsidR="00A356D1" w:rsidRDefault="00A356D1" w:rsidP="00A356D1">
            <w:pPr>
              <w:pStyle w:val="TableParagraph"/>
              <w:spacing w:line="247" w:lineRule="exact"/>
              <w:ind w:left="104"/>
            </w:pPr>
            <w:r>
              <w:t>Формирование</w:t>
            </w:r>
            <w:r>
              <w:rPr>
                <w:spacing w:val="40"/>
              </w:rPr>
              <w:t xml:space="preserve"> </w:t>
            </w:r>
            <w:r>
              <w:t>акта</w:t>
            </w:r>
            <w:r>
              <w:rPr>
                <w:spacing w:val="40"/>
              </w:rPr>
              <w:t xml:space="preserve"> </w:t>
            </w:r>
            <w:r>
              <w:t>приема-передачи</w:t>
            </w:r>
            <w:r>
              <w:rPr>
                <w:spacing w:val="40"/>
              </w:rPr>
              <w:t xml:space="preserve"> </w:t>
            </w:r>
            <w:r>
              <w:t>основных</w:t>
            </w:r>
            <w:r>
              <w:rPr>
                <w:spacing w:val="40"/>
              </w:rPr>
              <w:t xml:space="preserve"> </w:t>
            </w:r>
            <w:r>
              <w:t>средств,</w:t>
            </w:r>
            <w:r>
              <w:rPr>
                <w:spacing w:val="40"/>
              </w:rPr>
              <w:t xml:space="preserve"> </w:t>
            </w:r>
            <w:r>
              <w:t>нематериальных</w:t>
            </w:r>
            <w:r>
              <w:rPr>
                <w:spacing w:val="40"/>
              </w:rPr>
              <w:t xml:space="preserve"> </w:t>
            </w:r>
            <w:r>
              <w:t>активов;</w:t>
            </w:r>
            <w:r>
              <w:rPr>
                <w:spacing w:val="40"/>
              </w:rPr>
              <w:t xml:space="preserve"> </w:t>
            </w:r>
            <w:r>
              <w:t>инвентарной карточки учета основных средств, нематериальных активов</w:t>
            </w:r>
          </w:p>
        </w:tc>
      </w:tr>
      <w:tr w:rsidR="00084F49" w:rsidRPr="00FD6DA8" w:rsidTr="00084F49">
        <w:trPr>
          <w:trHeight w:val="506"/>
        </w:trPr>
        <w:tc>
          <w:tcPr>
            <w:tcW w:w="1702" w:type="dxa"/>
          </w:tcPr>
          <w:p w:rsidR="00084F49" w:rsidRDefault="00A356D1" w:rsidP="00E72ABA">
            <w:pPr>
              <w:pStyle w:val="TableParagraph"/>
              <w:spacing w:line="246" w:lineRule="exact"/>
              <w:ind w:left="107"/>
            </w:pPr>
            <w:r>
              <w:t xml:space="preserve">Тема 4. Учет </w:t>
            </w:r>
            <w:r>
              <w:rPr>
                <w:spacing w:val="-2"/>
              </w:rPr>
              <w:t>материально- производствен</w:t>
            </w:r>
            <w:r>
              <w:t>ных запасов</w:t>
            </w:r>
          </w:p>
        </w:tc>
        <w:tc>
          <w:tcPr>
            <w:tcW w:w="7936" w:type="dxa"/>
          </w:tcPr>
          <w:p w:rsidR="00084F49" w:rsidRDefault="00A356D1" w:rsidP="00E72ABA">
            <w:pPr>
              <w:pStyle w:val="TableParagraph"/>
              <w:spacing w:line="247" w:lineRule="exact"/>
              <w:ind w:left="104"/>
              <w:rPr>
                <w:spacing w:val="-5"/>
              </w:rPr>
            </w:pPr>
            <w:r>
              <w:t>Практическое</w:t>
            </w:r>
            <w:r>
              <w:rPr>
                <w:spacing w:val="-7"/>
              </w:rPr>
              <w:t xml:space="preserve"> </w:t>
            </w:r>
            <w:r>
              <w:t>занятие</w:t>
            </w:r>
            <w:r>
              <w:rPr>
                <w:spacing w:val="-8"/>
              </w:rPr>
              <w:t xml:space="preserve"> </w:t>
            </w:r>
            <w:r>
              <w:rPr>
                <w:spacing w:val="-5"/>
              </w:rPr>
              <w:t>№4</w:t>
            </w:r>
          </w:p>
          <w:p w:rsidR="00A356D1" w:rsidRDefault="00A356D1" w:rsidP="00A356D1">
            <w:pPr>
              <w:pStyle w:val="TableParagraph"/>
              <w:numPr>
                <w:ilvl w:val="0"/>
                <w:numId w:val="7"/>
              </w:numPr>
              <w:tabs>
                <w:tab w:val="left" w:pos="416"/>
              </w:tabs>
              <w:spacing w:line="246" w:lineRule="exact"/>
              <w:ind w:left="416" w:hanging="283"/>
            </w:pPr>
            <w:r>
              <w:t>Ввод</w:t>
            </w:r>
            <w:r>
              <w:rPr>
                <w:spacing w:val="-5"/>
              </w:rPr>
              <w:t xml:space="preserve"> </w:t>
            </w:r>
            <w:r>
              <w:t>данных</w:t>
            </w:r>
            <w:r>
              <w:rPr>
                <w:spacing w:val="-5"/>
              </w:rPr>
              <w:t xml:space="preserve"> </w:t>
            </w:r>
            <w:r>
              <w:t>о</w:t>
            </w:r>
            <w:r>
              <w:rPr>
                <w:spacing w:val="-5"/>
              </w:rPr>
              <w:t xml:space="preserve"> </w:t>
            </w:r>
            <w:r>
              <w:t>поступлении</w:t>
            </w:r>
            <w:r>
              <w:rPr>
                <w:spacing w:val="-5"/>
              </w:rPr>
              <w:t xml:space="preserve"> </w:t>
            </w:r>
            <w:r>
              <w:t>материалов,</w:t>
            </w:r>
            <w:r>
              <w:rPr>
                <w:spacing w:val="-4"/>
              </w:rPr>
              <w:t xml:space="preserve"> </w:t>
            </w:r>
            <w:r>
              <w:t>товаров</w:t>
            </w:r>
            <w:r>
              <w:rPr>
                <w:spacing w:val="-5"/>
              </w:rPr>
              <w:t xml:space="preserve"> </w:t>
            </w:r>
            <w:r>
              <w:t>от</w:t>
            </w:r>
            <w:r>
              <w:rPr>
                <w:spacing w:val="-4"/>
              </w:rPr>
              <w:t xml:space="preserve"> </w:t>
            </w:r>
            <w:r>
              <w:t>поставщиков,</w:t>
            </w:r>
            <w:r>
              <w:rPr>
                <w:spacing w:val="-4"/>
              </w:rPr>
              <w:t xml:space="preserve"> </w:t>
            </w:r>
            <w:r>
              <w:t>за</w:t>
            </w:r>
            <w:r>
              <w:rPr>
                <w:spacing w:val="-6"/>
              </w:rPr>
              <w:t xml:space="preserve"> </w:t>
            </w:r>
            <w:r>
              <w:t>счет</w:t>
            </w:r>
            <w:r>
              <w:rPr>
                <w:spacing w:val="-4"/>
              </w:rPr>
              <w:t xml:space="preserve"> </w:t>
            </w:r>
            <w:r>
              <w:t>подотчетных</w:t>
            </w:r>
            <w:r>
              <w:rPr>
                <w:spacing w:val="-6"/>
              </w:rPr>
              <w:t xml:space="preserve"> </w:t>
            </w:r>
            <w:r>
              <w:rPr>
                <w:spacing w:val="-4"/>
              </w:rPr>
              <w:t>сумм</w:t>
            </w:r>
          </w:p>
          <w:p w:rsidR="00A356D1" w:rsidRDefault="00A356D1" w:rsidP="00A356D1">
            <w:pPr>
              <w:pStyle w:val="TableParagraph"/>
              <w:numPr>
                <w:ilvl w:val="0"/>
                <w:numId w:val="7"/>
              </w:numPr>
              <w:tabs>
                <w:tab w:val="left" w:pos="416"/>
              </w:tabs>
              <w:spacing w:line="252" w:lineRule="exact"/>
              <w:ind w:left="416" w:hanging="283"/>
            </w:pPr>
            <w:r>
              <w:t>Списание</w:t>
            </w:r>
            <w:r>
              <w:rPr>
                <w:spacing w:val="-9"/>
              </w:rPr>
              <w:t xml:space="preserve"> </w:t>
            </w:r>
            <w:r>
              <w:t>материалов</w:t>
            </w:r>
            <w:r>
              <w:rPr>
                <w:spacing w:val="-8"/>
              </w:rPr>
              <w:t xml:space="preserve"> </w:t>
            </w:r>
            <w:r>
              <w:t>на</w:t>
            </w:r>
            <w:r>
              <w:rPr>
                <w:spacing w:val="-10"/>
              </w:rPr>
              <w:t xml:space="preserve"> </w:t>
            </w:r>
            <w:r>
              <w:t>производственные</w:t>
            </w:r>
            <w:r>
              <w:rPr>
                <w:spacing w:val="-8"/>
              </w:rPr>
              <w:t xml:space="preserve"> </w:t>
            </w:r>
            <w:r>
              <w:rPr>
                <w:spacing w:val="-4"/>
              </w:rPr>
              <w:t>цели</w:t>
            </w:r>
          </w:p>
          <w:p w:rsidR="00A356D1" w:rsidRDefault="00A356D1" w:rsidP="00A356D1">
            <w:pPr>
              <w:pStyle w:val="TableParagraph"/>
              <w:numPr>
                <w:ilvl w:val="0"/>
                <w:numId w:val="7"/>
              </w:numPr>
              <w:tabs>
                <w:tab w:val="left" w:pos="416"/>
              </w:tabs>
              <w:spacing w:before="1" w:line="252" w:lineRule="exact"/>
              <w:ind w:left="416" w:hanging="283"/>
            </w:pPr>
            <w:r>
              <w:t>Выпуск</w:t>
            </w:r>
            <w:r>
              <w:rPr>
                <w:spacing w:val="-5"/>
              </w:rPr>
              <w:t xml:space="preserve"> </w:t>
            </w:r>
            <w:r>
              <w:t>продукции</w:t>
            </w:r>
            <w:r>
              <w:rPr>
                <w:spacing w:val="-5"/>
              </w:rPr>
              <w:t xml:space="preserve"> </w:t>
            </w:r>
            <w:r>
              <w:t>(работ,</w:t>
            </w:r>
            <w:r>
              <w:rPr>
                <w:spacing w:val="-6"/>
              </w:rPr>
              <w:t xml:space="preserve"> </w:t>
            </w:r>
            <w:r>
              <w:t>услуг).</w:t>
            </w:r>
            <w:r>
              <w:rPr>
                <w:spacing w:val="-5"/>
              </w:rPr>
              <w:t xml:space="preserve"> </w:t>
            </w:r>
            <w:r>
              <w:t>Отчет</w:t>
            </w:r>
            <w:r>
              <w:rPr>
                <w:spacing w:val="-6"/>
              </w:rPr>
              <w:t xml:space="preserve"> </w:t>
            </w:r>
            <w:r>
              <w:t>производства</w:t>
            </w:r>
            <w:r>
              <w:rPr>
                <w:spacing w:val="-5"/>
              </w:rPr>
              <w:t xml:space="preserve"> </w:t>
            </w:r>
            <w:r>
              <w:t>за</w:t>
            </w:r>
            <w:r>
              <w:rPr>
                <w:spacing w:val="-5"/>
              </w:rPr>
              <w:t xml:space="preserve"> </w:t>
            </w:r>
            <w:r>
              <w:rPr>
                <w:spacing w:val="-2"/>
              </w:rPr>
              <w:t>смену</w:t>
            </w:r>
          </w:p>
          <w:p w:rsidR="00A356D1" w:rsidRDefault="00A356D1" w:rsidP="00A356D1">
            <w:pPr>
              <w:pStyle w:val="TableParagraph"/>
              <w:numPr>
                <w:ilvl w:val="0"/>
                <w:numId w:val="7"/>
              </w:numPr>
              <w:tabs>
                <w:tab w:val="left" w:pos="417"/>
              </w:tabs>
              <w:ind w:right="100"/>
              <w:jc w:val="both"/>
            </w:pPr>
            <w:r>
              <w:t xml:space="preserve">Приобретение инвентаря и хозяйственных принадлежностей, спецодежды, спецприспособлений и </w:t>
            </w:r>
            <w:proofErr w:type="spellStart"/>
            <w:r>
              <w:rPr>
                <w:spacing w:val="-2"/>
              </w:rPr>
              <w:t>специнструмента</w:t>
            </w:r>
            <w:proofErr w:type="spellEnd"/>
          </w:p>
          <w:p w:rsidR="00A356D1" w:rsidRDefault="00A356D1" w:rsidP="00A356D1">
            <w:pPr>
              <w:pStyle w:val="TableParagraph"/>
              <w:numPr>
                <w:ilvl w:val="0"/>
                <w:numId w:val="7"/>
              </w:numPr>
              <w:tabs>
                <w:tab w:val="left" w:pos="416"/>
              </w:tabs>
              <w:spacing w:line="252" w:lineRule="exact"/>
              <w:ind w:left="416" w:hanging="283"/>
              <w:jc w:val="both"/>
            </w:pPr>
            <w:r>
              <w:t>Оформление</w:t>
            </w:r>
            <w:r>
              <w:rPr>
                <w:spacing w:val="-14"/>
              </w:rPr>
              <w:t xml:space="preserve"> </w:t>
            </w:r>
            <w:r>
              <w:t>результатов</w:t>
            </w:r>
            <w:r>
              <w:rPr>
                <w:spacing w:val="-14"/>
              </w:rPr>
              <w:t xml:space="preserve"> </w:t>
            </w:r>
            <w:r>
              <w:t>проведенной</w:t>
            </w:r>
            <w:r>
              <w:rPr>
                <w:spacing w:val="-12"/>
              </w:rPr>
              <w:t xml:space="preserve"> </w:t>
            </w:r>
            <w:r>
              <w:t>инвентаризации</w:t>
            </w:r>
            <w:r>
              <w:rPr>
                <w:spacing w:val="-11"/>
              </w:rPr>
              <w:t xml:space="preserve"> </w:t>
            </w:r>
            <w:r>
              <w:rPr>
                <w:spacing w:val="-5"/>
              </w:rPr>
              <w:t>МПЗ</w:t>
            </w:r>
          </w:p>
          <w:p w:rsidR="00A356D1" w:rsidRDefault="00A356D1" w:rsidP="00A356D1">
            <w:pPr>
              <w:pStyle w:val="TableParagraph"/>
              <w:spacing w:line="247" w:lineRule="exact"/>
              <w:ind w:left="104"/>
            </w:pPr>
            <w:r>
              <w:t>Формирование счета-фактуры на поступивший товар (материал), накладной (товарно- транспортной</w:t>
            </w:r>
            <w:r>
              <w:rPr>
                <w:spacing w:val="-3"/>
              </w:rPr>
              <w:t xml:space="preserve"> </w:t>
            </w:r>
            <w:r>
              <w:t>накладной),</w:t>
            </w:r>
            <w:r>
              <w:rPr>
                <w:spacing w:val="-1"/>
              </w:rPr>
              <w:t xml:space="preserve"> </w:t>
            </w:r>
            <w:r>
              <w:t>требования-накладной</w:t>
            </w:r>
            <w:r>
              <w:rPr>
                <w:spacing w:val="-3"/>
              </w:rPr>
              <w:t xml:space="preserve"> </w:t>
            </w:r>
            <w:r>
              <w:t>на</w:t>
            </w:r>
            <w:r>
              <w:rPr>
                <w:spacing w:val="-2"/>
              </w:rPr>
              <w:t xml:space="preserve"> </w:t>
            </w:r>
            <w:r>
              <w:t>отпуск</w:t>
            </w:r>
            <w:r>
              <w:rPr>
                <w:spacing w:val="-1"/>
              </w:rPr>
              <w:t xml:space="preserve"> </w:t>
            </w:r>
            <w:r>
              <w:t>материалов, карточки</w:t>
            </w:r>
            <w:r>
              <w:rPr>
                <w:spacing w:val="-2"/>
              </w:rPr>
              <w:t xml:space="preserve"> </w:t>
            </w:r>
            <w:r>
              <w:t>складского</w:t>
            </w:r>
            <w:r>
              <w:rPr>
                <w:spacing w:val="-1"/>
              </w:rPr>
              <w:t xml:space="preserve"> </w:t>
            </w:r>
            <w:r>
              <w:t>учета материалов, товаров, готовой продукции</w:t>
            </w:r>
          </w:p>
        </w:tc>
      </w:tr>
      <w:tr w:rsidR="00A356D1" w:rsidRPr="00FD6DA8" w:rsidTr="00084F49">
        <w:trPr>
          <w:trHeight w:val="506"/>
        </w:trPr>
        <w:tc>
          <w:tcPr>
            <w:tcW w:w="1702" w:type="dxa"/>
          </w:tcPr>
          <w:p w:rsidR="00A356D1" w:rsidRDefault="00A356D1" w:rsidP="00A356D1">
            <w:pPr>
              <w:pStyle w:val="TableParagraph"/>
              <w:ind w:left="107" w:right="374"/>
              <w:jc w:val="both"/>
            </w:pPr>
            <w:r>
              <w:t>Тема</w:t>
            </w:r>
            <w:r>
              <w:rPr>
                <w:spacing w:val="-14"/>
              </w:rPr>
              <w:t xml:space="preserve"> </w:t>
            </w:r>
            <w:r>
              <w:t>5.</w:t>
            </w:r>
            <w:r>
              <w:rPr>
                <w:spacing w:val="-14"/>
              </w:rPr>
              <w:t xml:space="preserve"> </w:t>
            </w:r>
            <w:r>
              <w:t xml:space="preserve">Учет </w:t>
            </w:r>
            <w:r>
              <w:rPr>
                <w:spacing w:val="-2"/>
              </w:rPr>
              <w:t>текущих</w:t>
            </w:r>
          </w:p>
          <w:p w:rsidR="00A356D1" w:rsidRDefault="00A356D1" w:rsidP="00A356D1">
            <w:pPr>
              <w:pStyle w:val="TableParagraph"/>
              <w:spacing w:line="246" w:lineRule="exact"/>
              <w:ind w:left="107"/>
            </w:pPr>
            <w:r>
              <w:rPr>
                <w:spacing w:val="-2"/>
              </w:rPr>
              <w:t xml:space="preserve">расчетных </w:t>
            </w:r>
            <w:r>
              <w:t xml:space="preserve">операций с </w:t>
            </w:r>
            <w:r>
              <w:rPr>
                <w:spacing w:val="-2"/>
              </w:rPr>
              <w:t>дебиторами</w:t>
            </w:r>
          </w:p>
        </w:tc>
        <w:tc>
          <w:tcPr>
            <w:tcW w:w="7936" w:type="dxa"/>
          </w:tcPr>
          <w:p w:rsidR="00A356D1" w:rsidRDefault="00A356D1" w:rsidP="00E72ABA">
            <w:pPr>
              <w:pStyle w:val="TableParagraph"/>
              <w:spacing w:line="247" w:lineRule="exact"/>
              <w:ind w:left="104"/>
              <w:rPr>
                <w:spacing w:val="-5"/>
              </w:rPr>
            </w:pPr>
            <w:r>
              <w:t>Практическое</w:t>
            </w:r>
            <w:r>
              <w:rPr>
                <w:spacing w:val="-7"/>
              </w:rPr>
              <w:t xml:space="preserve"> </w:t>
            </w:r>
            <w:r>
              <w:t>занятие</w:t>
            </w:r>
            <w:r>
              <w:rPr>
                <w:spacing w:val="-8"/>
              </w:rPr>
              <w:t xml:space="preserve"> </w:t>
            </w:r>
            <w:r>
              <w:rPr>
                <w:spacing w:val="-5"/>
              </w:rPr>
              <w:t>№5</w:t>
            </w:r>
          </w:p>
          <w:p w:rsidR="00A356D1" w:rsidRDefault="00A356D1" w:rsidP="00A356D1">
            <w:pPr>
              <w:pStyle w:val="TableParagraph"/>
              <w:numPr>
                <w:ilvl w:val="0"/>
                <w:numId w:val="8"/>
              </w:numPr>
              <w:tabs>
                <w:tab w:val="left" w:pos="416"/>
              </w:tabs>
              <w:spacing w:line="247" w:lineRule="exact"/>
              <w:ind w:left="416" w:hanging="283"/>
            </w:pPr>
            <w:r>
              <w:t>Составление</w:t>
            </w:r>
            <w:r>
              <w:rPr>
                <w:spacing w:val="-6"/>
              </w:rPr>
              <w:t xml:space="preserve"> </w:t>
            </w:r>
            <w:r>
              <w:t>авансового</w:t>
            </w:r>
            <w:r>
              <w:rPr>
                <w:spacing w:val="-9"/>
              </w:rPr>
              <w:t xml:space="preserve"> </w:t>
            </w:r>
            <w:r>
              <w:t>отчета</w:t>
            </w:r>
            <w:r>
              <w:rPr>
                <w:spacing w:val="-6"/>
              </w:rPr>
              <w:t xml:space="preserve"> </w:t>
            </w:r>
            <w:r>
              <w:t>подотчетного</w:t>
            </w:r>
            <w:r>
              <w:rPr>
                <w:spacing w:val="-5"/>
              </w:rPr>
              <w:t xml:space="preserve"> </w:t>
            </w:r>
            <w:r>
              <w:rPr>
                <w:spacing w:val="-4"/>
              </w:rPr>
              <w:t>лица</w:t>
            </w:r>
          </w:p>
          <w:p w:rsidR="00A356D1" w:rsidRDefault="00A356D1" w:rsidP="00A356D1">
            <w:pPr>
              <w:pStyle w:val="TableParagraph"/>
              <w:numPr>
                <w:ilvl w:val="0"/>
                <w:numId w:val="8"/>
              </w:numPr>
              <w:tabs>
                <w:tab w:val="left" w:pos="416"/>
              </w:tabs>
              <w:spacing w:before="1" w:line="252" w:lineRule="exact"/>
              <w:ind w:left="416" w:hanging="283"/>
            </w:pPr>
            <w:r>
              <w:t>Ввод</w:t>
            </w:r>
            <w:r>
              <w:rPr>
                <w:spacing w:val="-3"/>
              </w:rPr>
              <w:t xml:space="preserve"> </w:t>
            </w:r>
            <w:r>
              <w:t>данных</w:t>
            </w:r>
            <w:r>
              <w:rPr>
                <w:spacing w:val="-5"/>
              </w:rPr>
              <w:t xml:space="preserve"> </w:t>
            </w:r>
            <w:r>
              <w:t>о</w:t>
            </w:r>
            <w:r>
              <w:rPr>
                <w:spacing w:val="-3"/>
              </w:rPr>
              <w:t xml:space="preserve"> </w:t>
            </w:r>
            <w:r>
              <w:t>продажах</w:t>
            </w:r>
            <w:r>
              <w:rPr>
                <w:spacing w:val="-4"/>
              </w:rPr>
              <w:t xml:space="preserve"> </w:t>
            </w:r>
            <w:r>
              <w:rPr>
                <w:spacing w:val="-2"/>
              </w:rPr>
              <w:t>покупателям</w:t>
            </w:r>
          </w:p>
          <w:p w:rsidR="00A356D1" w:rsidRDefault="00A356D1" w:rsidP="00A356D1">
            <w:pPr>
              <w:pStyle w:val="TableParagraph"/>
              <w:numPr>
                <w:ilvl w:val="0"/>
                <w:numId w:val="8"/>
              </w:numPr>
              <w:tabs>
                <w:tab w:val="left" w:pos="416"/>
              </w:tabs>
              <w:spacing w:line="252" w:lineRule="exact"/>
              <w:ind w:left="416" w:hanging="283"/>
            </w:pPr>
            <w:r>
              <w:t>Оформление</w:t>
            </w:r>
            <w:r>
              <w:rPr>
                <w:spacing w:val="-14"/>
              </w:rPr>
              <w:t xml:space="preserve"> </w:t>
            </w:r>
            <w:r>
              <w:t>результатов</w:t>
            </w:r>
            <w:r>
              <w:rPr>
                <w:spacing w:val="-14"/>
              </w:rPr>
              <w:t xml:space="preserve"> </w:t>
            </w:r>
            <w:r>
              <w:t>проведенной</w:t>
            </w:r>
            <w:r>
              <w:rPr>
                <w:spacing w:val="-10"/>
              </w:rPr>
              <w:t xml:space="preserve"> </w:t>
            </w:r>
            <w:r>
              <w:t>инвентаризации</w:t>
            </w:r>
            <w:r>
              <w:rPr>
                <w:spacing w:val="-10"/>
              </w:rPr>
              <w:t xml:space="preserve"> </w:t>
            </w:r>
            <w:r>
              <w:t>дебиторской</w:t>
            </w:r>
            <w:r>
              <w:rPr>
                <w:spacing w:val="-10"/>
              </w:rPr>
              <w:t xml:space="preserve"> </w:t>
            </w:r>
            <w:r>
              <w:rPr>
                <w:spacing w:val="-2"/>
              </w:rPr>
              <w:t>задолженности.</w:t>
            </w:r>
          </w:p>
          <w:p w:rsidR="00A356D1" w:rsidRDefault="00A356D1" w:rsidP="00A356D1">
            <w:pPr>
              <w:pStyle w:val="TableParagraph"/>
              <w:numPr>
                <w:ilvl w:val="0"/>
                <w:numId w:val="8"/>
              </w:numPr>
              <w:tabs>
                <w:tab w:val="left" w:pos="416"/>
              </w:tabs>
              <w:spacing w:before="2" w:line="252" w:lineRule="exact"/>
              <w:ind w:left="416" w:hanging="283"/>
            </w:pPr>
            <w:r>
              <w:t>Оформление</w:t>
            </w:r>
            <w:r>
              <w:rPr>
                <w:spacing w:val="-11"/>
              </w:rPr>
              <w:t xml:space="preserve"> </w:t>
            </w:r>
            <w:r>
              <w:t>справки-расчета</w:t>
            </w:r>
            <w:r>
              <w:rPr>
                <w:spacing w:val="-8"/>
              </w:rPr>
              <w:t xml:space="preserve"> </w:t>
            </w:r>
            <w:r>
              <w:t>на</w:t>
            </w:r>
            <w:r>
              <w:rPr>
                <w:spacing w:val="-7"/>
              </w:rPr>
              <w:t xml:space="preserve"> </w:t>
            </w:r>
            <w:r>
              <w:t>отражение</w:t>
            </w:r>
            <w:r>
              <w:rPr>
                <w:spacing w:val="-7"/>
              </w:rPr>
              <w:t xml:space="preserve"> </w:t>
            </w:r>
            <w:r>
              <w:t>задолженности</w:t>
            </w:r>
            <w:r>
              <w:rPr>
                <w:spacing w:val="-7"/>
              </w:rPr>
              <w:t xml:space="preserve"> </w:t>
            </w:r>
            <w:r>
              <w:t>по</w:t>
            </w:r>
            <w:r>
              <w:rPr>
                <w:spacing w:val="-7"/>
              </w:rPr>
              <w:t xml:space="preserve"> </w:t>
            </w:r>
            <w:r>
              <w:rPr>
                <w:spacing w:val="-2"/>
              </w:rPr>
              <w:t>недостаче</w:t>
            </w:r>
          </w:p>
          <w:p w:rsidR="00A356D1" w:rsidRDefault="00A356D1" w:rsidP="00A356D1">
            <w:pPr>
              <w:pStyle w:val="TableParagraph"/>
              <w:numPr>
                <w:ilvl w:val="0"/>
                <w:numId w:val="8"/>
              </w:numPr>
              <w:tabs>
                <w:tab w:val="left" w:pos="417"/>
              </w:tabs>
              <w:spacing w:line="242" w:lineRule="auto"/>
              <w:ind w:right="97"/>
              <w:jc w:val="both"/>
            </w:pPr>
            <w:r>
              <w:t xml:space="preserve">Приобретение инвентаря и хозяйственных принадлежностей, спецодежды, спецприспособлений и </w:t>
            </w:r>
            <w:proofErr w:type="spellStart"/>
            <w:r>
              <w:rPr>
                <w:spacing w:val="-2"/>
              </w:rPr>
              <w:t>специнструмента</w:t>
            </w:r>
            <w:proofErr w:type="spellEnd"/>
          </w:p>
          <w:p w:rsidR="00A356D1" w:rsidRDefault="00A356D1" w:rsidP="006C645A">
            <w:pPr>
              <w:pStyle w:val="TableParagraph"/>
              <w:numPr>
                <w:ilvl w:val="0"/>
                <w:numId w:val="8"/>
              </w:numPr>
              <w:tabs>
                <w:tab w:val="left" w:pos="417"/>
              </w:tabs>
              <w:ind w:right="93"/>
              <w:jc w:val="both"/>
            </w:pPr>
            <w:r>
              <w:t>Формирование счета-фактуры на поступивший товар (материал), накладной (товарно- транспортной</w:t>
            </w:r>
            <w:r>
              <w:rPr>
                <w:spacing w:val="-2"/>
              </w:rPr>
              <w:t xml:space="preserve"> </w:t>
            </w:r>
            <w:r>
              <w:t>накладной),</w:t>
            </w:r>
            <w:r>
              <w:rPr>
                <w:spacing w:val="-1"/>
              </w:rPr>
              <w:t xml:space="preserve"> </w:t>
            </w:r>
            <w:r>
              <w:t>требования-накладной</w:t>
            </w:r>
            <w:r>
              <w:rPr>
                <w:spacing w:val="-2"/>
              </w:rPr>
              <w:t xml:space="preserve"> </w:t>
            </w:r>
            <w:r>
              <w:t>на</w:t>
            </w:r>
            <w:r>
              <w:rPr>
                <w:spacing w:val="-1"/>
              </w:rPr>
              <w:t xml:space="preserve"> </w:t>
            </w:r>
            <w:r>
              <w:t>отпуск материалов,</w:t>
            </w:r>
            <w:r>
              <w:rPr>
                <w:spacing w:val="-1"/>
              </w:rPr>
              <w:t xml:space="preserve"> </w:t>
            </w:r>
            <w:r>
              <w:t>карточки</w:t>
            </w:r>
            <w:r>
              <w:rPr>
                <w:spacing w:val="-2"/>
              </w:rPr>
              <w:t xml:space="preserve"> </w:t>
            </w:r>
            <w:r>
              <w:t>складского</w:t>
            </w:r>
            <w:r>
              <w:rPr>
                <w:spacing w:val="-1"/>
              </w:rPr>
              <w:t xml:space="preserve"> </w:t>
            </w:r>
            <w:r>
              <w:t>учета материалов, товаров, готовой продукции</w:t>
            </w:r>
          </w:p>
        </w:tc>
      </w:tr>
      <w:tr w:rsidR="00A356D1" w:rsidRPr="00FD6DA8" w:rsidTr="00084F49">
        <w:trPr>
          <w:trHeight w:val="506"/>
        </w:trPr>
        <w:tc>
          <w:tcPr>
            <w:tcW w:w="1702" w:type="dxa"/>
          </w:tcPr>
          <w:p w:rsidR="00A356D1" w:rsidRDefault="00A356D1" w:rsidP="00E72ABA">
            <w:pPr>
              <w:pStyle w:val="TableParagraph"/>
              <w:spacing w:line="246" w:lineRule="exact"/>
              <w:ind w:left="107"/>
            </w:pPr>
            <w:r>
              <w:t xml:space="preserve">Тема 6. </w:t>
            </w:r>
            <w:r>
              <w:rPr>
                <w:spacing w:val="-2"/>
              </w:rPr>
              <w:t xml:space="preserve">Организация налогового </w:t>
            </w:r>
            <w:r>
              <w:t>учета.</w:t>
            </w:r>
            <w:r>
              <w:rPr>
                <w:spacing w:val="-14"/>
              </w:rPr>
              <w:t xml:space="preserve"> </w:t>
            </w:r>
            <w:r>
              <w:t xml:space="preserve">Учетная </w:t>
            </w:r>
            <w:r>
              <w:rPr>
                <w:spacing w:val="-2"/>
              </w:rPr>
              <w:t xml:space="preserve">политика </w:t>
            </w:r>
            <w:r>
              <w:rPr>
                <w:spacing w:val="-2"/>
              </w:rPr>
              <w:lastRenderedPageBreak/>
              <w:t>организации</w:t>
            </w:r>
          </w:p>
        </w:tc>
        <w:tc>
          <w:tcPr>
            <w:tcW w:w="7936" w:type="dxa"/>
          </w:tcPr>
          <w:p w:rsidR="00A356D1" w:rsidRDefault="00A356D1" w:rsidP="00E72ABA">
            <w:pPr>
              <w:pStyle w:val="TableParagraph"/>
              <w:spacing w:line="247" w:lineRule="exact"/>
              <w:ind w:left="104"/>
              <w:rPr>
                <w:spacing w:val="-5"/>
              </w:rPr>
            </w:pPr>
            <w:r>
              <w:lastRenderedPageBreak/>
              <w:t>Практическое</w:t>
            </w:r>
            <w:r>
              <w:rPr>
                <w:spacing w:val="-7"/>
              </w:rPr>
              <w:t xml:space="preserve"> </w:t>
            </w:r>
            <w:r>
              <w:t>занятие</w:t>
            </w:r>
            <w:r>
              <w:rPr>
                <w:spacing w:val="-7"/>
              </w:rPr>
              <w:t xml:space="preserve"> </w:t>
            </w:r>
            <w:r>
              <w:rPr>
                <w:spacing w:val="-5"/>
              </w:rPr>
              <w:t>№6</w:t>
            </w:r>
          </w:p>
          <w:p w:rsidR="00A356D1" w:rsidRDefault="00A356D1" w:rsidP="00A356D1">
            <w:pPr>
              <w:pStyle w:val="TableParagraph"/>
              <w:numPr>
                <w:ilvl w:val="0"/>
                <w:numId w:val="9"/>
              </w:numPr>
              <w:tabs>
                <w:tab w:val="left" w:pos="419"/>
              </w:tabs>
              <w:spacing w:line="247" w:lineRule="exact"/>
              <w:ind w:hanging="283"/>
            </w:pPr>
            <w:r>
              <w:t>Ввод</w:t>
            </w:r>
            <w:r>
              <w:rPr>
                <w:spacing w:val="-6"/>
              </w:rPr>
              <w:t xml:space="preserve"> </w:t>
            </w:r>
            <w:r>
              <w:t>данных</w:t>
            </w:r>
            <w:r>
              <w:rPr>
                <w:spacing w:val="-8"/>
              </w:rPr>
              <w:t xml:space="preserve"> </w:t>
            </w:r>
            <w:r>
              <w:t>о</w:t>
            </w:r>
            <w:r>
              <w:rPr>
                <w:spacing w:val="-6"/>
              </w:rPr>
              <w:t xml:space="preserve"> </w:t>
            </w:r>
            <w:r>
              <w:t>системе</w:t>
            </w:r>
            <w:r>
              <w:rPr>
                <w:spacing w:val="-5"/>
              </w:rPr>
              <w:t xml:space="preserve"> </w:t>
            </w:r>
            <w:r>
              <w:t>налогообложения,</w:t>
            </w:r>
            <w:r>
              <w:rPr>
                <w:spacing w:val="-6"/>
              </w:rPr>
              <w:t xml:space="preserve"> </w:t>
            </w:r>
            <w:r>
              <w:t>уплачиваемых</w:t>
            </w:r>
            <w:r>
              <w:rPr>
                <w:spacing w:val="-5"/>
              </w:rPr>
              <w:t xml:space="preserve"> </w:t>
            </w:r>
            <w:r>
              <w:t>налогах</w:t>
            </w:r>
            <w:r>
              <w:rPr>
                <w:spacing w:val="-6"/>
              </w:rPr>
              <w:t xml:space="preserve"> </w:t>
            </w:r>
            <w:r>
              <w:t>и</w:t>
            </w:r>
            <w:r>
              <w:rPr>
                <w:spacing w:val="-6"/>
              </w:rPr>
              <w:t xml:space="preserve"> </w:t>
            </w:r>
            <w:r>
              <w:t>страховых</w:t>
            </w:r>
            <w:r>
              <w:rPr>
                <w:spacing w:val="-5"/>
              </w:rPr>
              <w:t xml:space="preserve"> </w:t>
            </w:r>
            <w:r>
              <w:rPr>
                <w:spacing w:val="-2"/>
              </w:rPr>
              <w:t>взносах</w:t>
            </w:r>
          </w:p>
          <w:p w:rsidR="00A356D1" w:rsidRDefault="00A356D1" w:rsidP="00A356D1">
            <w:pPr>
              <w:pStyle w:val="TableParagraph"/>
              <w:numPr>
                <w:ilvl w:val="0"/>
                <w:numId w:val="9"/>
              </w:numPr>
              <w:tabs>
                <w:tab w:val="left" w:pos="419"/>
              </w:tabs>
              <w:spacing w:before="1"/>
              <w:ind w:right="101"/>
            </w:pPr>
            <w:r>
              <w:t>Ввод сведений об иждивенцах сотрудников, личных сведений для применения налоговых вычетов по НДФЛ</w:t>
            </w:r>
          </w:p>
          <w:p w:rsidR="00A356D1" w:rsidRDefault="00A356D1" w:rsidP="00A356D1">
            <w:pPr>
              <w:pStyle w:val="TableParagraph"/>
              <w:spacing w:line="247" w:lineRule="exact"/>
              <w:ind w:left="104"/>
            </w:pPr>
            <w:r>
              <w:lastRenderedPageBreak/>
              <w:t>Ввод</w:t>
            </w:r>
            <w:r>
              <w:rPr>
                <w:spacing w:val="80"/>
              </w:rPr>
              <w:t xml:space="preserve"> </w:t>
            </w:r>
            <w:r>
              <w:t>дополнительных</w:t>
            </w:r>
            <w:r>
              <w:rPr>
                <w:spacing w:val="80"/>
              </w:rPr>
              <w:t xml:space="preserve"> </w:t>
            </w:r>
            <w:r>
              <w:t>аналитических</w:t>
            </w:r>
            <w:r>
              <w:rPr>
                <w:spacing w:val="80"/>
              </w:rPr>
              <w:t xml:space="preserve"> </w:t>
            </w:r>
            <w:proofErr w:type="spellStart"/>
            <w:r>
              <w:t>субсчетов</w:t>
            </w:r>
            <w:proofErr w:type="spellEnd"/>
            <w:r>
              <w:rPr>
                <w:spacing w:val="80"/>
              </w:rPr>
              <w:t xml:space="preserve"> </w:t>
            </w:r>
            <w:r>
              <w:t>и</w:t>
            </w:r>
            <w:r>
              <w:rPr>
                <w:spacing w:val="80"/>
              </w:rPr>
              <w:t xml:space="preserve"> </w:t>
            </w:r>
            <w:proofErr w:type="spellStart"/>
            <w:r>
              <w:t>забалансовых</w:t>
            </w:r>
            <w:proofErr w:type="spellEnd"/>
            <w:r>
              <w:rPr>
                <w:spacing w:val="80"/>
              </w:rPr>
              <w:t xml:space="preserve"> </w:t>
            </w:r>
            <w:r>
              <w:t>счетов</w:t>
            </w:r>
            <w:r>
              <w:rPr>
                <w:spacing w:val="80"/>
              </w:rPr>
              <w:t xml:space="preserve"> </w:t>
            </w:r>
            <w:r>
              <w:t>при</w:t>
            </w:r>
            <w:r>
              <w:rPr>
                <w:spacing w:val="80"/>
              </w:rPr>
              <w:t xml:space="preserve"> </w:t>
            </w:r>
            <w:r>
              <w:t>формировании рабочего Плана счетов</w:t>
            </w:r>
          </w:p>
        </w:tc>
      </w:tr>
      <w:tr w:rsidR="00A356D1" w:rsidRPr="00FD6DA8" w:rsidTr="00084F49">
        <w:trPr>
          <w:trHeight w:val="506"/>
        </w:trPr>
        <w:tc>
          <w:tcPr>
            <w:tcW w:w="1702" w:type="dxa"/>
          </w:tcPr>
          <w:p w:rsidR="00A356D1" w:rsidRDefault="00A356D1" w:rsidP="00E72ABA">
            <w:pPr>
              <w:pStyle w:val="TableParagraph"/>
              <w:spacing w:line="246" w:lineRule="exact"/>
              <w:ind w:left="107"/>
            </w:pPr>
            <w:r>
              <w:lastRenderedPageBreak/>
              <w:t>Тема</w:t>
            </w:r>
            <w:r>
              <w:rPr>
                <w:spacing w:val="-14"/>
              </w:rPr>
              <w:t xml:space="preserve"> </w:t>
            </w:r>
            <w:r>
              <w:t>7.</w:t>
            </w:r>
            <w:r>
              <w:rPr>
                <w:spacing w:val="-14"/>
              </w:rPr>
              <w:t xml:space="preserve"> </w:t>
            </w:r>
            <w:r>
              <w:t xml:space="preserve">Учет </w:t>
            </w:r>
            <w:r>
              <w:rPr>
                <w:spacing w:val="-2"/>
              </w:rPr>
              <w:t xml:space="preserve">капитала, </w:t>
            </w:r>
            <w:r>
              <w:t xml:space="preserve">фондов и </w:t>
            </w:r>
            <w:r>
              <w:rPr>
                <w:spacing w:val="-2"/>
              </w:rPr>
              <w:t>резервов</w:t>
            </w:r>
          </w:p>
        </w:tc>
        <w:tc>
          <w:tcPr>
            <w:tcW w:w="7936" w:type="dxa"/>
          </w:tcPr>
          <w:p w:rsidR="00A356D1" w:rsidRDefault="00A356D1" w:rsidP="00E72ABA">
            <w:pPr>
              <w:pStyle w:val="TableParagraph"/>
              <w:spacing w:line="247" w:lineRule="exact"/>
              <w:ind w:left="104"/>
              <w:rPr>
                <w:spacing w:val="-5"/>
              </w:rPr>
            </w:pPr>
            <w:r>
              <w:t>Практическое</w:t>
            </w:r>
            <w:r>
              <w:rPr>
                <w:spacing w:val="-7"/>
              </w:rPr>
              <w:t xml:space="preserve"> </w:t>
            </w:r>
            <w:r>
              <w:t>занятие</w:t>
            </w:r>
            <w:r>
              <w:rPr>
                <w:spacing w:val="-7"/>
              </w:rPr>
              <w:t xml:space="preserve"> </w:t>
            </w:r>
            <w:r>
              <w:rPr>
                <w:spacing w:val="-5"/>
              </w:rPr>
              <w:t>№7</w:t>
            </w:r>
          </w:p>
          <w:p w:rsidR="00112799" w:rsidRDefault="00112799" w:rsidP="00112799">
            <w:pPr>
              <w:pStyle w:val="TableParagraph"/>
              <w:numPr>
                <w:ilvl w:val="0"/>
                <w:numId w:val="10"/>
              </w:numPr>
              <w:tabs>
                <w:tab w:val="left" w:pos="419"/>
              </w:tabs>
              <w:spacing w:line="242" w:lineRule="auto"/>
              <w:ind w:right="101"/>
            </w:pPr>
            <w:r>
              <w:t>Ввод данных об отражении и погашении задолженности по дополнительным взносам учредителей участников в уставный капитал</w:t>
            </w:r>
          </w:p>
          <w:p w:rsidR="00112799" w:rsidRDefault="00112799" w:rsidP="00112799">
            <w:pPr>
              <w:pStyle w:val="TableParagraph"/>
              <w:spacing w:line="247" w:lineRule="exact"/>
              <w:ind w:left="104"/>
            </w:pPr>
            <w:r>
              <w:t>Ввод</w:t>
            </w:r>
            <w:r>
              <w:rPr>
                <w:spacing w:val="-6"/>
              </w:rPr>
              <w:t xml:space="preserve"> </w:t>
            </w:r>
            <w:r>
              <w:t>данных</w:t>
            </w:r>
            <w:r>
              <w:rPr>
                <w:spacing w:val="-8"/>
              </w:rPr>
              <w:t xml:space="preserve"> </w:t>
            </w:r>
            <w:r>
              <w:t>о</w:t>
            </w:r>
            <w:r>
              <w:rPr>
                <w:spacing w:val="-6"/>
              </w:rPr>
              <w:t xml:space="preserve"> </w:t>
            </w:r>
            <w:r>
              <w:t>формировании</w:t>
            </w:r>
            <w:r>
              <w:rPr>
                <w:spacing w:val="-6"/>
              </w:rPr>
              <w:t xml:space="preserve"> </w:t>
            </w:r>
            <w:r>
              <w:t>резервного</w:t>
            </w:r>
            <w:r>
              <w:rPr>
                <w:spacing w:val="-6"/>
              </w:rPr>
              <w:t xml:space="preserve"> </w:t>
            </w:r>
            <w:r>
              <w:rPr>
                <w:spacing w:val="-2"/>
              </w:rPr>
              <w:t>капитала</w:t>
            </w:r>
          </w:p>
        </w:tc>
      </w:tr>
      <w:tr w:rsidR="00A356D1" w:rsidRPr="00FD6DA8" w:rsidTr="00084F49">
        <w:trPr>
          <w:trHeight w:val="506"/>
        </w:trPr>
        <w:tc>
          <w:tcPr>
            <w:tcW w:w="1702" w:type="dxa"/>
          </w:tcPr>
          <w:p w:rsidR="00A356D1" w:rsidRDefault="00112799" w:rsidP="00E72ABA">
            <w:pPr>
              <w:pStyle w:val="TableParagraph"/>
              <w:spacing w:line="246" w:lineRule="exact"/>
              <w:ind w:left="107"/>
            </w:pPr>
            <w:r>
              <w:t>Тема</w:t>
            </w:r>
            <w:r>
              <w:rPr>
                <w:spacing w:val="-14"/>
              </w:rPr>
              <w:t xml:space="preserve"> </w:t>
            </w:r>
            <w:r>
              <w:t>8.</w:t>
            </w:r>
            <w:r>
              <w:rPr>
                <w:spacing w:val="-14"/>
              </w:rPr>
              <w:t xml:space="preserve"> </w:t>
            </w:r>
            <w:r>
              <w:t xml:space="preserve">Учет кредитов и </w:t>
            </w:r>
            <w:r>
              <w:rPr>
                <w:spacing w:val="-2"/>
              </w:rPr>
              <w:t>займов</w:t>
            </w:r>
          </w:p>
        </w:tc>
        <w:tc>
          <w:tcPr>
            <w:tcW w:w="7936" w:type="dxa"/>
          </w:tcPr>
          <w:p w:rsidR="00A356D1" w:rsidRDefault="00112799" w:rsidP="00E72ABA">
            <w:pPr>
              <w:pStyle w:val="TableParagraph"/>
              <w:spacing w:line="247" w:lineRule="exact"/>
              <w:ind w:left="104"/>
              <w:rPr>
                <w:spacing w:val="-5"/>
              </w:rPr>
            </w:pPr>
            <w:r>
              <w:t>Практическое</w:t>
            </w:r>
            <w:r>
              <w:rPr>
                <w:spacing w:val="-7"/>
              </w:rPr>
              <w:t xml:space="preserve"> </w:t>
            </w:r>
            <w:r>
              <w:t>занятие</w:t>
            </w:r>
            <w:r>
              <w:rPr>
                <w:spacing w:val="-8"/>
              </w:rPr>
              <w:t xml:space="preserve"> </w:t>
            </w:r>
            <w:r>
              <w:rPr>
                <w:spacing w:val="-5"/>
              </w:rPr>
              <w:t>№8</w:t>
            </w:r>
          </w:p>
          <w:p w:rsidR="00112799" w:rsidRDefault="00112799" w:rsidP="00112799">
            <w:pPr>
              <w:pStyle w:val="TableParagraph"/>
              <w:numPr>
                <w:ilvl w:val="0"/>
                <w:numId w:val="11"/>
              </w:numPr>
              <w:tabs>
                <w:tab w:val="left" w:pos="416"/>
              </w:tabs>
              <w:spacing w:line="247" w:lineRule="exact"/>
              <w:ind w:left="416" w:hanging="283"/>
            </w:pPr>
            <w:r>
              <w:t>Ввод</w:t>
            </w:r>
            <w:r>
              <w:rPr>
                <w:spacing w:val="-6"/>
              </w:rPr>
              <w:t xml:space="preserve"> </w:t>
            </w:r>
            <w:r>
              <w:t>данных</w:t>
            </w:r>
            <w:r>
              <w:rPr>
                <w:spacing w:val="-5"/>
              </w:rPr>
              <w:t xml:space="preserve"> </w:t>
            </w:r>
            <w:r>
              <w:t>о</w:t>
            </w:r>
            <w:r>
              <w:rPr>
                <w:spacing w:val="-3"/>
              </w:rPr>
              <w:t xml:space="preserve"> </w:t>
            </w:r>
            <w:r>
              <w:t>получении</w:t>
            </w:r>
            <w:r>
              <w:rPr>
                <w:spacing w:val="-3"/>
              </w:rPr>
              <w:t xml:space="preserve"> </w:t>
            </w:r>
            <w:r>
              <w:t>банковского</w:t>
            </w:r>
            <w:r>
              <w:rPr>
                <w:spacing w:val="-6"/>
              </w:rPr>
              <w:t xml:space="preserve"> </w:t>
            </w:r>
            <w:r>
              <w:t>кредита</w:t>
            </w:r>
            <w:r>
              <w:rPr>
                <w:spacing w:val="-3"/>
              </w:rPr>
              <w:t xml:space="preserve"> </w:t>
            </w:r>
            <w:r>
              <w:t>по</w:t>
            </w:r>
            <w:r>
              <w:rPr>
                <w:spacing w:val="-6"/>
              </w:rPr>
              <w:t xml:space="preserve"> </w:t>
            </w:r>
            <w:r>
              <w:t>кредитному</w:t>
            </w:r>
            <w:r>
              <w:rPr>
                <w:spacing w:val="-5"/>
              </w:rPr>
              <w:t xml:space="preserve"> </w:t>
            </w:r>
            <w:r>
              <w:rPr>
                <w:spacing w:val="-2"/>
              </w:rPr>
              <w:t>договору</w:t>
            </w:r>
          </w:p>
          <w:p w:rsidR="00112799" w:rsidRDefault="00112799" w:rsidP="00112799">
            <w:pPr>
              <w:pStyle w:val="TableParagraph"/>
              <w:numPr>
                <w:ilvl w:val="0"/>
                <w:numId w:val="11"/>
              </w:numPr>
              <w:tabs>
                <w:tab w:val="left" w:pos="416"/>
              </w:tabs>
              <w:spacing w:before="2" w:line="252" w:lineRule="exact"/>
              <w:ind w:left="416" w:hanging="283"/>
            </w:pPr>
            <w:r>
              <w:t>Формирование</w:t>
            </w:r>
            <w:r>
              <w:rPr>
                <w:spacing w:val="-13"/>
              </w:rPr>
              <w:t xml:space="preserve"> </w:t>
            </w:r>
            <w:r>
              <w:t>справки-расчета</w:t>
            </w:r>
            <w:r>
              <w:rPr>
                <w:spacing w:val="-8"/>
              </w:rPr>
              <w:t xml:space="preserve"> </w:t>
            </w:r>
            <w:r>
              <w:t>по</w:t>
            </w:r>
            <w:r>
              <w:rPr>
                <w:spacing w:val="-9"/>
              </w:rPr>
              <w:t xml:space="preserve"> </w:t>
            </w:r>
            <w:r>
              <w:t>начисленным</w:t>
            </w:r>
            <w:r>
              <w:rPr>
                <w:spacing w:val="-8"/>
              </w:rPr>
              <w:t xml:space="preserve"> </w:t>
            </w:r>
            <w:r>
              <w:rPr>
                <w:spacing w:val="-2"/>
              </w:rPr>
              <w:t>процентам</w:t>
            </w:r>
          </w:p>
          <w:p w:rsidR="00112799" w:rsidRDefault="00112799" w:rsidP="00112799">
            <w:pPr>
              <w:pStyle w:val="TableParagraph"/>
              <w:spacing w:line="247" w:lineRule="exact"/>
              <w:ind w:left="104"/>
            </w:pPr>
            <w:r>
              <w:t>Погашение</w:t>
            </w:r>
            <w:r>
              <w:rPr>
                <w:spacing w:val="-5"/>
              </w:rPr>
              <w:t xml:space="preserve"> </w:t>
            </w:r>
            <w:r>
              <w:t>части</w:t>
            </w:r>
            <w:r>
              <w:rPr>
                <w:spacing w:val="-5"/>
              </w:rPr>
              <w:t xml:space="preserve"> </w:t>
            </w:r>
            <w:r>
              <w:t>основного</w:t>
            </w:r>
            <w:r>
              <w:rPr>
                <w:spacing w:val="-4"/>
              </w:rPr>
              <w:t xml:space="preserve"> </w:t>
            </w:r>
            <w:r>
              <w:t>долга</w:t>
            </w:r>
            <w:r>
              <w:rPr>
                <w:spacing w:val="-5"/>
              </w:rPr>
              <w:t xml:space="preserve"> </w:t>
            </w:r>
            <w:r>
              <w:t>и</w:t>
            </w:r>
            <w:r>
              <w:rPr>
                <w:spacing w:val="-4"/>
              </w:rPr>
              <w:t xml:space="preserve"> </w:t>
            </w:r>
            <w:r>
              <w:t>процентов</w:t>
            </w:r>
            <w:r>
              <w:rPr>
                <w:spacing w:val="-6"/>
              </w:rPr>
              <w:t xml:space="preserve"> </w:t>
            </w:r>
            <w:r>
              <w:t>по</w:t>
            </w:r>
            <w:r>
              <w:rPr>
                <w:spacing w:val="-5"/>
              </w:rPr>
              <w:t xml:space="preserve"> </w:t>
            </w:r>
            <w:r>
              <w:t>нему</w:t>
            </w:r>
            <w:r>
              <w:rPr>
                <w:spacing w:val="-7"/>
              </w:rPr>
              <w:t xml:space="preserve"> </w:t>
            </w:r>
            <w:r>
              <w:t>с</w:t>
            </w:r>
            <w:r>
              <w:rPr>
                <w:spacing w:val="-5"/>
              </w:rPr>
              <w:t xml:space="preserve"> </w:t>
            </w:r>
            <w:r>
              <w:t>расчетного</w:t>
            </w:r>
            <w:r>
              <w:rPr>
                <w:spacing w:val="-4"/>
              </w:rPr>
              <w:t xml:space="preserve"> </w:t>
            </w:r>
            <w:r>
              <w:t>счета</w:t>
            </w:r>
            <w:r>
              <w:rPr>
                <w:spacing w:val="-7"/>
              </w:rPr>
              <w:t xml:space="preserve"> </w:t>
            </w:r>
            <w:r>
              <w:rPr>
                <w:spacing w:val="-2"/>
              </w:rPr>
              <w:t>организации</w:t>
            </w:r>
          </w:p>
        </w:tc>
      </w:tr>
      <w:tr w:rsidR="00A356D1" w:rsidRPr="00FD6DA8" w:rsidTr="00084F49">
        <w:trPr>
          <w:trHeight w:val="506"/>
        </w:trPr>
        <w:tc>
          <w:tcPr>
            <w:tcW w:w="1702" w:type="dxa"/>
          </w:tcPr>
          <w:p w:rsidR="00A356D1" w:rsidRDefault="00247BC7" w:rsidP="00E72ABA">
            <w:pPr>
              <w:pStyle w:val="TableParagraph"/>
              <w:spacing w:line="246" w:lineRule="exact"/>
              <w:ind w:left="107"/>
            </w:pPr>
            <w:r>
              <w:t>Тема</w:t>
            </w:r>
            <w:r>
              <w:rPr>
                <w:spacing w:val="-14"/>
              </w:rPr>
              <w:t xml:space="preserve"> </w:t>
            </w:r>
            <w:r>
              <w:t>9.</w:t>
            </w:r>
            <w:r>
              <w:rPr>
                <w:spacing w:val="-14"/>
              </w:rPr>
              <w:t xml:space="preserve"> </w:t>
            </w:r>
            <w:r>
              <w:t>Учет расчетов по оплате</w:t>
            </w:r>
            <w:r>
              <w:rPr>
                <w:spacing w:val="-2"/>
              </w:rPr>
              <w:t xml:space="preserve"> труда</w:t>
            </w:r>
          </w:p>
        </w:tc>
        <w:tc>
          <w:tcPr>
            <w:tcW w:w="7936" w:type="dxa"/>
          </w:tcPr>
          <w:p w:rsidR="00A356D1" w:rsidRDefault="00247BC7" w:rsidP="00E72ABA">
            <w:pPr>
              <w:pStyle w:val="TableParagraph"/>
              <w:spacing w:line="247" w:lineRule="exact"/>
              <w:ind w:left="104"/>
              <w:rPr>
                <w:spacing w:val="-5"/>
              </w:rPr>
            </w:pPr>
            <w:r>
              <w:t>Практическое</w:t>
            </w:r>
            <w:r>
              <w:rPr>
                <w:spacing w:val="-7"/>
              </w:rPr>
              <w:t xml:space="preserve"> </w:t>
            </w:r>
            <w:r>
              <w:t>занятие</w:t>
            </w:r>
            <w:r>
              <w:rPr>
                <w:spacing w:val="-8"/>
              </w:rPr>
              <w:t xml:space="preserve"> </w:t>
            </w:r>
            <w:r>
              <w:rPr>
                <w:spacing w:val="-5"/>
              </w:rPr>
              <w:t>№9</w:t>
            </w:r>
          </w:p>
          <w:p w:rsidR="00247BC7" w:rsidRDefault="00247BC7" w:rsidP="00247BC7">
            <w:pPr>
              <w:pStyle w:val="TableParagraph"/>
              <w:numPr>
                <w:ilvl w:val="0"/>
                <w:numId w:val="12"/>
              </w:numPr>
              <w:tabs>
                <w:tab w:val="left" w:pos="416"/>
              </w:tabs>
              <w:spacing w:line="246" w:lineRule="exact"/>
              <w:ind w:left="416" w:hanging="283"/>
            </w:pPr>
            <w:r>
              <w:t>Ввод</w:t>
            </w:r>
            <w:r>
              <w:rPr>
                <w:spacing w:val="-3"/>
              </w:rPr>
              <w:t xml:space="preserve"> </w:t>
            </w:r>
            <w:r>
              <w:t>данных</w:t>
            </w:r>
            <w:r>
              <w:rPr>
                <w:spacing w:val="-5"/>
              </w:rPr>
              <w:t xml:space="preserve"> </w:t>
            </w:r>
            <w:r>
              <w:t>о</w:t>
            </w:r>
            <w:r>
              <w:rPr>
                <w:spacing w:val="-2"/>
              </w:rPr>
              <w:t xml:space="preserve"> </w:t>
            </w:r>
            <w:r>
              <w:t>приеме</w:t>
            </w:r>
            <w:r>
              <w:rPr>
                <w:spacing w:val="-3"/>
              </w:rPr>
              <w:t xml:space="preserve"> </w:t>
            </w:r>
            <w:r>
              <w:t>на</w:t>
            </w:r>
            <w:r>
              <w:rPr>
                <w:spacing w:val="-4"/>
              </w:rPr>
              <w:t xml:space="preserve"> </w:t>
            </w:r>
            <w:r>
              <w:rPr>
                <w:spacing w:val="-2"/>
              </w:rPr>
              <w:t>работу</w:t>
            </w:r>
          </w:p>
          <w:p w:rsidR="00247BC7" w:rsidRDefault="00247BC7" w:rsidP="00247BC7">
            <w:pPr>
              <w:pStyle w:val="TableParagraph"/>
              <w:numPr>
                <w:ilvl w:val="0"/>
                <w:numId w:val="12"/>
              </w:numPr>
              <w:tabs>
                <w:tab w:val="left" w:pos="416"/>
              </w:tabs>
              <w:spacing w:line="252" w:lineRule="exact"/>
              <w:ind w:left="416" w:hanging="283"/>
            </w:pPr>
            <w:r>
              <w:t>Начисление</w:t>
            </w:r>
            <w:r>
              <w:rPr>
                <w:spacing w:val="-7"/>
              </w:rPr>
              <w:t xml:space="preserve"> </w:t>
            </w:r>
            <w:r>
              <w:t>заработной</w:t>
            </w:r>
            <w:r>
              <w:rPr>
                <w:spacing w:val="-7"/>
              </w:rPr>
              <w:t xml:space="preserve"> </w:t>
            </w:r>
            <w:r>
              <w:t>платы</w:t>
            </w:r>
            <w:r>
              <w:rPr>
                <w:spacing w:val="-6"/>
              </w:rPr>
              <w:t xml:space="preserve"> </w:t>
            </w:r>
            <w:r>
              <w:rPr>
                <w:spacing w:val="-2"/>
              </w:rPr>
              <w:t>сотрудникам.</w:t>
            </w:r>
          </w:p>
          <w:p w:rsidR="00247BC7" w:rsidRDefault="00247BC7" w:rsidP="00247BC7">
            <w:pPr>
              <w:pStyle w:val="TableParagraph"/>
              <w:numPr>
                <w:ilvl w:val="0"/>
                <w:numId w:val="12"/>
              </w:numPr>
              <w:tabs>
                <w:tab w:val="left" w:pos="416"/>
              </w:tabs>
              <w:spacing w:before="1" w:line="252" w:lineRule="exact"/>
              <w:ind w:left="416" w:hanging="283"/>
            </w:pPr>
            <w:r>
              <w:t>Оформление</w:t>
            </w:r>
            <w:r>
              <w:rPr>
                <w:spacing w:val="-9"/>
              </w:rPr>
              <w:t xml:space="preserve"> </w:t>
            </w:r>
            <w:r>
              <w:t>пособий</w:t>
            </w:r>
            <w:r>
              <w:rPr>
                <w:spacing w:val="-8"/>
              </w:rPr>
              <w:t xml:space="preserve"> </w:t>
            </w:r>
            <w:r>
              <w:t>по</w:t>
            </w:r>
            <w:r>
              <w:rPr>
                <w:spacing w:val="-10"/>
              </w:rPr>
              <w:t xml:space="preserve"> </w:t>
            </w:r>
            <w:r>
              <w:t>временной</w:t>
            </w:r>
            <w:r>
              <w:rPr>
                <w:spacing w:val="-7"/>
              </w:rPr>
              <w:t xml:space="preserve"> </w:t>
            </w:r>
            <w:r>
              <w:rPr>
                <w:spacing w:val="-2"/>
              </w:rPr>
              <w:t>нетрудоспособности.</w:t>
            </w:r>
          </w:p>
          <w:p w:rsidR="00247BC7" w:rsidRDefault="00247BC7" w:rsidP="00247BC7">
            <w:pPr>
              <w:pStyle w:val="TableParagraph"/>
              <w:numPr>
                <w:ilvl w:val="0"/>
                <w:numId w:val="12"/>
              </w:numPr>
              <w:tabs>
                <w:tab w:val="left" w:pos="416"/>
              </w:tabs>
              <w:spacing w:line="252" w:lineRule="exact"/>
              <w:ind w:left="416" w:hanging="283"/>
            </w:pPr>
            <w:r>
              <w:t>Оформление</w:t>
            </w:r>
            <w:r>
              <w:rPr>
                <w:spacing w:val="-12"/>
              </w:rPr>
              <w:t xml:space="preserve"> </w:t>
            </w:r>
            <w:r>
              <w:rPr>
                <w:spacing w:val="-2"/>
              </w:rPr>
              <w:t>отпускных.</w:t>
            </w:r>
          </w:p>
          <w:p w:rsidR="00247BC7" w:rsidRDefault="00247BC7" w:rsidP="00247BC7">
            <w:pPr>
              <w:pStyle w:val="TableParagraph"/>
              <w:numPr>
                <w:ilvl w:val="0"/>
                <w:numId w:val="12"/>
              </w:numPr>
              <w:tabs>
                <w:tab w:val="left" w:pos="416"/>
              </w:tabs>
              <w:spacing w:before="2" w:line="252" w:lineRule="exact"/>
              <w:ind w:left="416" w:hanging="283"/>
            </w:pPr>
            <w:r>
              <w:t>Удержание</w:t>
            </w:r>
            <w:r>
              <w:rPr>
                <w:spacing w:val="-8"/>
              </w:rPr>
              <w:t xml:space="preserve"> </w:t>
            </w:r>
            <w:r>
              <w:t>алиментов</w:t>
            </w:r>
            <w:r>
              <w:rPr>
                <w:spacing w:val="-9"/>
              </w:rPr>
              <w:t xml:space="preserve"> </w:t>
            </w:r>
            <w:r>
              <w:t>на</w:t>
            </w:r>
            <w:r>
              <w:rPr>
                <w:spacing w:val="-10"/>
              </w:rPr>
              <w:t xml:space="preserve"> </w:t>
            </w:r>
            <w:r>
              <w:t>несовершеннолетних</w:t>
            </w:r>
            <w:r>
              <w:rPr>
                <w:spacing w:val="-9"/>
              </w:rPr>
              <w:t xml:space="preserve"> </w:t>
            </w:r>
            <w:r>
              <w:rPr>
                <w:spacing w:val="-2"/>
              </w:rPr>
              <w:t>детей</w:t>
            </w:r>
          </w:p>
          <w:p w:rsidR="00247BC7" w:rsidRDefault="00247BC7" w:rsidP="00247BC7">
            <w:pPr>
              <w:pStyle w:val="TableParagraph"/>
              <w:spacing w:line="247" w:lineRule="exact"/>
              <w:ind w:left="104"/>
            </w:pPr>
            <w:r>
              <w:t>Формирование расчетных листков, расчетно-платежных ведомостей по заработной плате и иных</w:t>
            </w:r>
            <w:r>
              <w:rPr>
                <w:spacing w:val="40"/>
              </w:rPr>
              <w:t xml:space="preserve"> </w:t>
            </w:r>
            <w:r>
              <w:t>кадровых и бухгалтерских документов</w:t>
            </w:r>
          </w:p>
        </w:tc>
      </w:tr>
      <w:tr w:rsidR="00A356D1" w:rsidRPr="00FD6DA8" w:rsidTr="00084F49">
        <w:trPr>
          <w:trHeight w:val="506"/>
        </w:trPr>
        <w:tc>
          <w:tcPr>
            <w:tcW w:w="1702" w:type="dxa"/>
          </w:tcPr>
          <w:p w:rsidR="00247BC7" w:rsidRDefault="00247BC7" w:rsidP="00247BC7">
            <w:pPr>
              <w:pStyle w:val="TableParagraph"/>
              <w:ind w:left="107"/>
            </w:pPr>
            <w:r>
              <w:t>Тема</w:t>
            </w:r>
            <w:r>
              <w:rPr>
                <w:spacing w:val="-14"/>
              </w:rPr>
              <w:t xml:space="preserve"> </w:t>
            </w:r>
            <w:r>
              <w:t>10.</w:t>
            </w:r>
            <w:r>
              <w:rPr>
                <w:spacing w:val="-14"/>
              </w:rPr>
              <w:t xml:space="preserve"> </w:t>
            </w:r>
            <w:r>
              <w:t>Учет расчетов по налогам и</w:t>
            </w:r>
          </w:p>
          <w:p w:rsidR="00A356D1" w:rsidRDefault="00247BC7" w:rsidP="00247BC7">
            <w:pPr>
              <w:pStyle w:val="TableParagraph"/>
              <w:spacing w:line="246" w:lineRule="exact"/>
              <w:ind w:left="107"/>
            </w:pPr>
            <w:r>
              <w:rPr>
                <w:spacing w:val="-2"/>
              </w:rPr>
              <w:t>сборам</w:t>
            </w:r>
          </w:p>
        </w:tc>
        <w:tc>
          <w:tcPr>
            <w:tcW w:w="7936" w:type="dxa"/>
          </w:tcPr>
          <w:p w:rsidR="00A356D1" w:rsidRDefault="00247BC7" w:rsidP="00E72ABA">
            <w:pPr>
              <w:pStyle w:val="TableParagraph"/>
              <w:spacing w:line="247" w:lineRule="exact"/>
              <w:ind w:left="104"/>
              <w:rPr>
                <w:spacing w:val="-5"/>
              </w:rPr>
            </w:pPr>
            <w:r>
              <w:t>Практическое</w:t>
            </w:r>
            <w:r>
              <w:rPr>
                <w:spacing w:val="-7"/>
              </w:rPr>
              <w:t xml:space="preserve"> </w:t>
            </w:r>
            <w:r>
              <w:t>занятие</w:t>
            </w:r>
            <w:r>
              <w:rPr>
                <w:spacing w:val="-8"/>
              </w:rPr>
              <w:t xml:space="preserve"> </w:t>
            </w:r>
            <w:r>
              <w:rPr>
                <w:spacing w:val="-5"/>
              </w:rPr>
              <w:t>№10</w:t>
            </w:r>
          </w:p>
          <w:p w:rsidR="00247BC7" w:rsidRDefault="00247BC7" w:rsidP="00247BC7">
            <w:pPr>
              <w:pStyle w:val="TableParagraph"/>
              <w:numPr>
                <w:ilvl w:val="0"/>
                <w:numId w:val="13"/>
              </w:numPr>
              <w:tabs>
                <w:tab w:val="left" w:pos="417"/>
              </w:tabs>
              <w:ind w:right="101"/>
            </w:pPr>
            <w:r>
              <w:t>Ввод данных о списании денежных средств с расчетного счета в бюджет по налогам и сборам по</w:t>
            </w:r>
            <w:r>
              <w:rPr>
                <w:spacing w:val="40"/>
              </w:rPr>
              <w:t xml:space="preserve"> </w:t>
            </w:r>
            <w:r>
              <w:t>авансовой системе</w:t>
            </w:r>
          </w:p>
          <w:p w:rsidR="00247BC7" w:rsidRDefault="00247BC7" w:rsidP="00247BC7">
            <w:pPr>
              <w:pStyle w:val="TableParagraph"/>
              <w:numPr>
                <w:ilvl w:val="0"/>
                <w:numId w:val="13"/>
              </w:numPr>
              <w:tabs>
                <w:tab w:val="left" w:pos="416"/>
              </w:tabs>
              <w:spacing w:line="251" w:lineRule="exact"/>
              <w:ind w:left="416" w:hanging="312"/>
            </w:pPr>
            <w:r>
              <w:t>Формирование</w:t>
            </w:r>
            <w:r>
              <w:rPr>
                <w:spacing w:val="-10"/>
              </w:rPr>
              <w:t xml:space="preserve"> </w:t>
            </w:r>
            <w:r>
              <w:t>платежного</w:t>
            </w:r>
            <w:r>
              <w:rPr>
                <w:spacing w:val="-9"/>
              </w:rPr>
              <w:t xml:space="preserve"> </w:t>
            </w:r>
            <w:r>
              <w:t>поручения,</w:t>
            </w:r>
            <w:r>
              <w:rPr>
                <w:spacing w:val="-10"/>
              </w:rPr>
              <w:t xml:space="preserve"> </w:t>
            </w:r>
            <w:r>
              <w:t>банковской</w:t>
            </w:r>
            <w:r>
              <w:rPr>
                <w:spacing w:val="-11"/>
              </w:rPr>
              <w:t xml:space="preserve"> </w:t>
            </w:r>
            <w:r>
              <w:rPr>
                <w:spacing w:val="-2"/>
              </w:rPr>
              <w:t>выписки</w:t>
            </w:r>
          </w:p>
          <w:p w:rsidR="00247BC7" w:rsidRDefault="00247BC7" w:rsidP="00247BC7">
            <w:pPr>
              <w:pStyle w:val="TableParagraph"/>
              <w:spacing w:line="247" w:lineRule="exact"/>
              <w:ind w:left="104"/>
            </w:pPr>
            <w:r>
              <w:t>Формирование</w:t>
            </w:r>
            <w:r>
              <w:rPr>
                <w:spacing w:val="-8"/>
              </w:rPr>
              <w:t xml:space="preserve"> </w:t>
            </w:r>
            <w:r>
              <w:t>задолженности</w:t>
            </w:r>
            <w:r>
              <w:rPr>
                <w:spacing w:val="-6"/>
              </w:rPr>
              <w:t xml:space="preserve"> </w:t>
            </w:r>
            <w:r>
              <w:t>по</w:t>
            </w:r>
            <w:r>
              <w:rPr>
                <w:spacing w:val="-5"/>
              </w:rPr>
              <w:t xml:space="preserve"> </w:t>
            </w:r>
            <w:r>
              <w:t>налогам</w:t>
            </w:r>
            <w:r>
              <w:rPr>
                <w:spacing w:val="-5"/>
              </w:rPr>
              <w:t xml:space="preserve"> </w:t>
            </w:r>
            <w:r>
              <w:t>и</w:t>
            </w:r>
            <w:r>
              <w:rPr>
                <w:spacing w:val="-6"/>
              </w:rPr>
              <w:t xml:space="preserve"> </w:t>
            </w:r>
            <w:r>
              <w:t>сборам,</w:t>
            </w:r>
            <w:r>
              <w:rPr>
                <w:spacing w:val="-5"/>
              </w:rPr>
              <w:t xml:space="preserve"> </w:t>
            </w:r>
            <w:r>
              <w:t>страховым</w:t>
            </w:r>
            <w:r>
              <w:rPr>
                <w:spacing w:val="-6"/>
              </w:rPr>
              <w:t xml:space="preserve"> </w:t>
            </w:r>
            <w:r>
              <w:t>взносам</w:t>
            </w:r>
            <w:r>
              <w:rPr>
                <w:spacing w:val="-5"/>
              </w:rPr>
              <w:t xml:space="preserve"> </w:t>
            </w:r>
            <w:r>
              <w:t>при</w:t>
            </w:r>
            <w:r>
              <w:rPr>
                <w:spacing w:val="-5"/>
              </w:rPr>
              <w:t xml:space="preserve"> </w:t>
            </w:r>
            <w:r>
              <w:t>закрытии</w:t>
            </w:r>
            <w:r>
              <w:rPr>
                <w:spacing w:val="-6"/>
              </w:rPr>
              <w:t xml:space="preserve"> </w:t>
            </w:r>
            <w:r>
              <w:rPr>
                <w:spacing w:val="-2"/>
              </w:rPr>
              <w:t>месяца</w:t>
            </w:r>
          </w:p>
        </w:tc>
      </w:tr>
      <w:tr w:rsidR="00247BC7" w:rsidRPr="00A356D1" w:rsidTr="00084F49">
        <w:trPr>
          <w:trHeight w:val="506"/>
        </w:trPr>
        <w:tc>
          <w:tcPr>
            <w:tcW w:w="1702" w:type="dxa"/>
          </w:tcPr>
          <w:p w:rsidR="00247BC7" w:rsidRDefault="00247BC7" w:rsidP="00247BC7">
            <w:pPr>
              <w:pStyle w:val="TableParagraph"/>
              <w:spacing w:line="249" w:lineRule="exact"/>
              <w:ind w:left="107"/>
            </w:pPr>
            <w:r>
              <w:t>Тема</w:t>
            </w:r>
            <w:r>
              <w:rPr>
                <w:spacing w:val="-3"/>
              </w:rPr>
              <w:t xml:space="preserve"> </w:t>
            </w:r>
            <w:r>
              <w:t>11.</w:t>
            </w:r>
            <w:r>
              <w:rPr>
                <w:spacing w:val="-1"/>
              </w:rPr>
              <w:t xml:space="preserve"> </w:t>
            </w:r>
            <w:r>
              <w:rPr>
                <w:spacing w:val="-4"/>
              </w:rPr>
              <w:t xml:space="preserve">Учет </w:t>
            </w:r>
            <w:r>
              <w:rPr>
                <w:spacing w:val="-2"/>
              </w:rPr>
              <w:t>текущих</w:t>
            </w:r>
          </w:p>
          <w:p w:rsidR="00247BC7" w:rsidRDefault="00247BC7" w:rsidP="00247BC7">
            <w:pPr>
              <w:pStyle w:val="TableParagraph"/>
              <w:spacing w:line="235" w:lineRule="exact"/>
              <w:ind w:left="107"/>
            </w:pPr>
            <w:r>
              <w:rPr>
                <w:spacing w:val="-2"/>
              </w:rPr>
              <w:t xml:space="preserve">расчетных </w:t>
            </w:r>
            <w:r>
              <w:t xml:space="preserve">операций с </w:t>
            </w:r>
            <w:r>
              <w:rPr>
                <w:spacing w:val="-2"/>
              </w:rPr>
              <w:t>кредиторами</w:t>
            </w:r>
          </w:p>
        </w:tc>
        <w:tc>
          <w:tcPr>
            <w:tcW w:w="7936" w:type="dxa"/>
          </w:tcPr>
          <w:p w:rsidR="00247BC7" w:rsidRDefault="00247BC7" w:rsidP="00E72ABA">
            <w:pPr>
              <w:pStyle w:val="TableParagraph"/>
              <w:spacing w:line="247" w:lineRule="exact"/>
              <w:ind w:left="104"/>
              <w:rPr>
                <w:spacing w:val="-5"/>
              </w:rPr>
            </w:pPr>
            <w:r>
              <w:t>Практическое</w:t>
            </w:r>
            <w:r>
              <w:rPr>
                <w:spacing w:val="-7"/>
              </w:rPr>
              <w:t xml:space="preserve"> </w:t>
            </w:r>
            <w:r>
              <w:t>занятие</w:t>
            </w:r>
            <w:r>
              <w:rPr>
                <w:spacing w:val="-8"/>
              </w:rPr>
              <w:t xml:space="preserve"> </w:t>
            </w:r>
            <w:r>
              <w:rPr>
                <w:spacing w:val="-5"/>
              </w:rPr>
              <w:t>№11</w:t>
            </w:r>
          </w:p>
          <w:p w:rsidR="00247BC7" w:rsidRDefault="00247BC7" w:rsidP="00247BC7">
            <w:pPr>
              <w:pStyle w:val="TableParagraph"/>
              <w:numPr>
                <w:ilvl w:val="0"/>
                <w:numId w:val="14"/>
              </w:numPr>
              <w:tabs>
                <w:tab w:val="left" w:pos="416"/>
              </w:tabs>
              <w:spacing w:line="249" w:lineRule="exact"/>
              <w:ind w:left="416" w:hanging="283"/>
            </w:pPr>
            <w:r>
              <w:t>Ввод</w:t>
            </w:r>
            <w:r>
              <w:rPr>
                <w:spacing w:val="-6"/>
              </w:rPr>
              <w:t xml:space="preserve"> </w:t>
            </w:r>
            <w:r>
              <w:t>данных</w:t>
            </w:r>
            <w:r>
              <w:rPr>
                <w:spacing w:val="-6"/>
              </w:rPr>
              <w:t xml:space="preserve"> </w:t>
            </w:r>
            <w:r>
              <w:t>о</w:t>
            </w:r>
            <w:r>
              <w:rPr>
                <w:spacing w:val="-4"/>
              </w:rPr>
              <w:t xml:space="preserve"> </w:t>
            </w:r>
            <w:r>
              <w:t>приобретении</w:t>
            </w:r>
            <w:r>
              <w:rPr>
                <w:spacing w:val="-4"/>
              </w:rPr>
              <w:t xml:space="preserve"> </w:t>
            </w:r>
            <w:r>
              <w:t>товара</w:t>
            </w:r>
            <w:r>
              <w:rPr>
                <w:spacing w:val="-4"/>
              </w:rPr>
              <w:t xml:space="preserve"> </w:t>
            </w:r>
            <w:r>
              <w:t>у</w:t>
            </w:r>
            <w:r>
              <w:rPr>
                <w:spacing w:val="-6"/>
              </w:rPr>
              <w:t xml:space="preserve"> </w:t>
            </w:r>
            <w:r>
              <w:rPr>
                <w:spacing w:val="-2"/>
              </w:rPr>
              <w:t>поставщика</w:t>
            </w:r>
          </w:p>
          <w:p w:rsidR="00247BC7" w:rsidRDefault="00247BC7" w:rsidP="00247BC7">
            <w:pPr>
              <w:pStyle w:val="TableParagraph"/>
              <w:numPr>
                <w:ilvl w:val="0"/>
                <w:numId w:val="14"/>
              </w:numPr>
              <w:tabs>
                <w:tab w:val="left" w:pos="417"/>
                <w:tab w:val="left" w:pos="2061"/>
                <w:tab w:val="left" w:pos="3678"/>
                <w:tab w:val="left" w:pos="4129"/>
                <w:tab w:val="left" w:pos="5640"/>
                <w:tab w:val="left" w:pos="6396"/>
                <w:tab w:val="left" w:pos="7698"/>
                <w:tab w:val="left" w:pos="8921"/>
              </w:tabs>
              <w:ind w:right="93"/>
            </w:pPr>
            <w:r>
              <w:rPr>
                <w:spacing w:val="-2"/>
              </w:rPr>
              <w:t>Формирование</w:t>
            </w:r>
            <w:r>
              <w:tab/>
            </w:r>
            <w:r>
              <w:rPr>
                <w:spacing w:val="-2"/>
              </w:rPr>
              <w:t>счета-фактуры</w:t>
            </w:r>
            <w:r>
              <w:tab/>
            </w:r>
            <w:r>
              <w:rPr>
                <w:spacing w:val="-6"/>
              </w:rPr>
              <w:t>на</w:t>
            </w:r>
            <w:r>
              <w:tab/>
            </w:r>
            <w:r>
              <w:rPr>
                <w:spacing w:val="-2"/>
              </w:rPr>
              <w:t>поступивший</w:t>
            </w:r>
            <w:r>
              <w:tab/>
            </w:r>
            <w:r>
              <w:rPr>
                <w:spacing w:val="-2"/>
              </w:rPr>
              <w:t>товар</w:t>
            </w:r>
            <w:r>
              <w:tab/>
            </w:r>
            <w:r>
              <w:rPr>
                <w:spacing w:val="-2"/>
              </w:rPr>
              <w:t>(материал),</w:t>
            </w:r>
            <w:r>
              <w:tab/>
            </w:r>
            <w:r>
              <w:rPr>
                <w:spacing w:val="-2"/>
              </w:rPr>
              <w:t>накладной</w:t>
            </w:r>
            <w:r>
              <w:tab/>
            </w:r>
            <w:r>
              <w:rPr>
                <w:spacing w:val="-2"/>
              </w:rPr>
              <w:t xml:space="preserve">(товарно- </w:t>
            </w:r>
            <w:r>
              <w:t>транспортной накладной)</w:t>
            </w:r>
          </w:p>
          <w:p w:rsidR="00247BC7" w:rsidRDefault="00247BC7" w:rsidP="00247BC7">
            <w:pPr>
              <w:pStyle w:val="TableParagraph"/>
              <w:numPr>
                <w:ilvl w:val="0"/>
                <w:numId w:val="14"/>
              </w:numPr>
              <w:tabs>
                <w:tab w:val="left" w:pos="417"/>
              </w:tabs>
              <w:ind w:right="103"/>
            </w:pPr>
            <w:r>
              <w:t>Ввод</w:t>
            </w:r>
            <w:r>
              <w:rPr>
                <w:spacing w:val="40"/>
              </w:rPr>
              <w:t xml:space="preserve"> </w:t>
            </w:r>
            <w:r>
              <w:t>данных</w:t>
            </w:r>
            <w:r>
              <w:rPr>
                <w:spacing w:val="40"/>
              </w:rPr>
              <w:t xml:space="preserve"> </w:t>
            </w:r>
            <w:r>
              <w:t>о</w:t>
            </w:r>
            <w:r>
              <w:rPr>
                <w:spacing w:val="40"/>
              </w:rPr>
              <w:t xml:space="preserve"> </w:t>
            </w:r>
            <w:r>
              <w:t>списании</w:t>
            </w:r>
            <w:r>
              <w:rPr>
                <w:spacing w:val="40"/>
              </w:rPr>
              <w:t xml:space="preserve"> </w:t>
            </w:r>
            <w:r>
              <w:t>денежных</w:t>
            </w:r>
            <w:r>
              <w:rPr>
                <w:spacing w:val="40"/>
              </w:rPr>
              <w:t xml:space="preserve"> </w:t>
            </w:r>
            <w:r>
              <w:t>средств</w:t>
            </w:r>
            <w:r>
              <w:rPr>
                <w:spacing w:val="40"/>
              </w:rPr>
              <w:t xml:space="preserve"> </w:t>
            </w:r>
            <w:r>
              <w:t>с</w:t>
            </w:r>
            <w:r>
              <w:rPr>
                <w:spacing w:val="40"/>
              </w:rPr>
              <w:t xml:space="preserve"> </w:t>
            </w:r>
            <w:r>
              <w:t>расчетного</w:t>
            </w:r>
            <w:r>
              <w:rPr>
                <w:spacing w:val="40"/>
              </w:rPr>
              <w:t xml:space="preserve"> </w:t>
            </w:r>
            <w:r>
              <w:t>счета</w:t>
            </w:r>
            <w:r>
              <w:rPr>
                <w:spacing w:val="40"/>
              </w:rPr>
              <w:t xml:space="preserve"> </w:t>
            </w:r>
            <w:r>
              <w:t>в</w:t>
            </w:r>
            <w:r>
              <w:rPr>
                <w:spacing w:val="40"/>
              </w:rPr>
              <w:t xml:space="preserve"> </w:t>
            </w:r>
            <w:r>
              <w:t>погашение</w:t>
            </w:r>
            <w:r>
              <w:rPr>
                <w:spacing w:val="40"/>
              </w:rPr>
              <w:t xml:space="preserve"> </w:t>
            </w:r>
            <w:r>
              <w:t>задолженности</w:t>
            </w:r>
            <w:r>
              <w:rPr>
                <w:spacing w:val="80"/>
                <w:w w:val="150"/>
              </w:rPr>
              <w:t xml:space="preserve"> </w:t>
            </w:r>
            <w:r>
              <w:t>поставщику, арендодателю.</w:t>
            </w:r>
          </w:p>
          <w:p w:rsidR="00247BC7" w:rsidRDefault="00247BC7" w:rsidP="00247BC7">
            <w:pPr>
              <w:pStyle w:val="TableParagraph"/>
              <w:numPr>
                <w:ilvl w:val="0"/>
                <w:numId w:val="14"/>
              </w:numPr>
              <w:tabs>
                <w:tab w:val="left" w:pos="416"/>
              </w:tabs>
              <w:spacing w:line="252" w:lineRule="exact"/>
              <w:ind w:left="416" w:hanging="283"/>
            </w:pPr>
            <w:r>
              <w:t>Оформление</w:t>
            </w:r>
            <w:r>
              <w:rPr>
                <w:spacing w:val="-13"/>
              </w:rPr>
              <w:t xml:space="preserve"> </w:t>
            </w:r>
            <w:r>
              <w:t>результатов</w:t>
            </w:r>
            <w:r>
              <w:rPr>
                <w:spacing w:val="-13"/>
              </w:rPr>
              <w:t xml:space="preserve"> </w:t>
            </w:r>
            <w:r>
              <w:t>проведенной</w:t>
            </w:r>
            <w:r>
              <w:rPr>
                <w:spacing w:val="-11"/>
              </w:rPr>
              <w:t xml:space="preserve"> </w:t>
            </w:r>
            <w:r>
              <w:t>инвентаризации</w:t>
            </w:r>
            <w:r>
              <w:rPr>
                <w:spacing w:val="-10"/>
              </w:rPr>
              <w:t xml:space="preserve"> </w:t>
            </w:r>
            <w:r>
              <w:t>кредиторской</w:t>
            </w:r>
            <w:r>
              <w:rPr>
                <w:spacing w:val="-10"/>
              </w:rPr>
              <w:t xml:space="preserve"> </w:t>
            </w:r>
            <w:r>
              <w:rPr>
                <w:spacing w:val="-2"/>
              </w:rPr>
              <w:t>задолженности.</w:t>
            </w:r>
          </w:p>
          <w:p w:rsidR="00247BC7" w:rsidRDefault="00247BC7" w:rsidP="00247BC7">
            <w:pPr>
              <w:pStyle w:val="TableParagraph"/>
              <w:spacing w:line="247" w:lineRule="exact"/>
              <w:ind w:left="104"/>
            </w:pPr>
            <w:r>
              <w:t>Формирование</w:t>
            </w:r>
            <w:r>
              <w:rPr>
                <w:spacing w:val="-10"/>
              </w:rPr>
              <w:t xml:space="preserve"> </w:t>
            </w:r>
            <w:r>
              <w:t>акта</w:t>
            </w:r>
            <w:r>
              <w:rPr>
                <w:spacing w:val="-9"/>
              </w:rPr>
              <w:t xml:space="preserve"> </w:t>
            </w:r>
            <w:r>
              <w:t>сверки</w:t>
            </w:r>
            <w:r>
              <w:rPr>
                <w:spacing w:val="-6"/>
              </w:rPr>
              <w:t xml:space="preserve"> </w:t>
            </w:r>
            <w:r>
              <w:t>расчетов</w:t>
            </w:r>
            <w:r>
              <w:rPr>
                <w:spacing w:val="-8"/>
              </w:rPr>
              <w:t xml:space="preserve"> </w:t>
            </w:r>
            <w:r>
              <w:t>с</w:t>
            </w:r>
            <w:r>
              <w:rPr>
                <w:spacing w:val="-7"/>
              </w:rPr>
              <w:t xml:space="preserve"> </w:t>
            </w:r>
            <w:r>
              <w:t>контрагентами.</w:t>
            </w:r>
            <w:r>
              <w:rPr>
                <w:spacing w:val="-6"/>
              </w:rPr>
              <w:t xml:space="preserve"> </w:t>
            </w:r>
            <w:r>
              <w:t>Списание</w:t>
            </w:r>
            <w:r>
              <w:rPr>
                <w:spacing w:val="-6"/>
              </w:rPr>
              <w:t xml:space="preserve"> </w:t>
            </w:r>
            <w:r>
              <w:rPr>
                <w:spacing w:val="-2"/>
              </w:rPr>
              <w:t>долга.</w:t>
            </w:r>
          </w:p>
        </w:tc>
      </w:tr>
      <w:tr w:rsidR="00247BC7" w:rsidRPr="00A356D1" w:rsidTr="00084F49">
        <w:trPr>
          <w:trHeight w:val="506"/>
        </w:trPr>
        <w:tc>
          <w:tcPr>
            <w:tcW w:w="1702" w:type="dxa"/>
          </w:tcPr>
          <w:p w:rsidR="00247BC7" w:rsidRDefault="00247BC7" w:rsidP="00E72ABA">
            <w:pPr>
              <w:pStyle w:val="TableParagraph"/>
              <w:spacing w:line="246" w:lineRule="exact"/>
              <w:ind w:left="107"/>
            </w:pPr>
            <w:r>
              <w:t>Тема</w:t>
            </w:r>
            <w:r>
              <w:rPr>
                <w:spacing w:val="-14"/>
              </w:rPr>
              <w:t xml:space="preserve"> </w:t>
            </w:r>
            <w:r>
              <w:t>12.</w:t>
            </w:r>
            <w:r>
              <w:rPr>
                <w:spacing w:val="-14"/>
              </w:rPr>
              <w:t xml:space="preserve"> </w:t>
            </w:r>
            <w:r>
              <w:t xml:space="preserve">Учет </w:t>
            </w:r>
            <w:r>
              <w:rPr>
                <w:spacing w:val="-2"/>
              </w:rPr>
              <w:t>финансовых результатов</w:t>
            </w:r>
          </w:p>
        </w:tc>
        <w:tc>
          <w:tcPr>
            <w:tcW w:w="7936" w:type="dxa"/>
          </w:tcPr>
          <w:p w:rsidR="00247BC7" w:rsidRDefault="00247BC7" w:rsidP="00E72ABA">
            <w:pPr>
              <w:pStyle w:val="TableParagraph"/>
              <w:spacing w:line="247" w:lineRule="exact"/>
              <w:ind w:left="104"/>
              <w:rPr>
                <w:spacing w:val="-5"/>
              </w:rPr>
            </w:pPr>
            <w:r>
              <w:t>Практическое</w:t>
            </w:r>
            <w:r>
              <w:rPr>
                <w:spacing w:val="-7"/>
              </w:rPr>
              <w:t xml:space="preserve"> </w:t>
            </w:r>
            <w:r>
              <w:t>занятие</w:t>
            </w:r>
            <w:r>
              <w:rPr>
                <w:spacing w:val="-8"/>
              </w:rPr>
              <w:t xml:space="preserve"> </w:t>
            </w:r>
            <w:r>
              <w:rPr>
                <w:spacing w:val="-5"/>
              </w:rPr>
              <w:t>№12</w:t>
            </w:r>
          </w:p>
          <w:p w:rsidR="00247BC7" w:rsidRDefault="00247BC7" w:rsidP="00247BC7">
            <w:pPr>
              <w:pStyle w:val="TableParagraph"/>
              <w:numPr>
                <w:ilvl w:val="0"/>
                <w:numId w:val="15"/>
              </w:numPr>
              <w:tabs>
                <w:tab w:val="left" w:pos="395"/>
              </w:tabs>
              <w:spacing w:line="246" w:lineRule="exact"/>
              <w:ind w:hanging="360"/>
            </w:pPr>
            <w:r>
              <w:t>Проведение</w:t>
            </w:r>
            <w:r>
              <w:rPr>
                <w:spacing w:val="-8"/>
              </w:rPr>
              <w:t xml:space="preserve"> </w:t>
            </w:r>
            <w:r>
              <w:t>инвентаризации</w:t>
            </w:r>
            <w:r>
              <w:rPr>
                <w:spacing w:val="-8"/>
              </w:rPr>
              <w:t xml:space="preserve"> </w:t>
            </w:r>
            <w:r>
              <w:t>товаров</w:t>
            </w:r>
            <w:r>
              <w:rPr>
                <w:spacing w:val="-8"/>
              </w:rPr>
              <w:t xml:space="preserve"> </w:t>
            </w:r>
            <w:r>
              <w:t>на</w:t>
            </w:r>
            <w:r>
              <w:rPr>
                <w:spacing w:val="-8"/>
              </w:rPr>
              <w:t xml:space="preserve"> </w:t>
            </w:r>
            <w:r>
              <w:t>розничном</w:t>
            </w:r>
            <w:r>
              <w:rPr>
                <w:spacing w:val="-8"/>
              </w:rPr>
              <w:t xml:space="preserve"> </w:t>
            </w:r>
            <w:r>
              <w:rPr>
                <w:spacing w:val="-2"/>
              </w:rPr>
              <w:t>складе.</w:t>
            </w:r>
          </w:p>
          <w:p w:rsidR="00247BC7" w:rsidRDefault="00247BC7" w:rsidP="00247BC7">
            <w:pPr>
              <w:pStyle w:val="TableParagraph"/>
              <w:numPr>
                <w:ilvl w:val="0"/>
                <w:numId w:val="15"/>
              </w:numPr>
              <w:tabs>
                <w:tab w:val="left" w:pos="395"/>
              </w:tabs>
              <w:spacing w:line="252" w:lineRule="exact"/>
              <w:ind w:hanging="360"/>
            </w:pPr>
            <w:r>
              <w:t>Оформление</w:t>
            </w:r>
            <w:r>
              <w:rPr>
                <w:spacing w:val="-13"/>
              </w:rPr>
              <w:t xml:space="preserve"> </w:t>
            </w:r>
            <w:r>
              <w:t>результатов</w:t>
            </w:r>
            <w:r>
              <w:rPr>
                <w:spacing w:val="-13"/>
              </w:rPr>
              <w:t xml:space="preserve"> </w:t>
            </w:r>
            <w:r>
              <w:t>проведенной</w:t>
            </w:r>
            <w:r>
              <w:rPr>
                <w:spacing w:val="-9"/>
              </w:rPr>
              <w:t xml:space="preserve"> </w:t>
            </w:r>
            <w:r>
              <w:t>инвентаризации</w:t>
            </w:r>
            <w:r>
              <w:rPr>
                <w:spacing w:val="-9"/>
              </w:rPr>
              <w:t xml:space="preserve"> </w:t>
            </w:r>
            <w:r>
              <w:t>товаров</w:t>
            </w:r>
            <w:r>
              <w:rPr>
                <w:spacing w:val="-9"/>
              </w:rPr>
              <w:t xml:space="preserve"> </w:t>
            </w:r>
            <w:r>
              <w:t>в</w:t>
            </w:r>
            <w:r>
              <w:rPr>
                <w:spacing w:val="-10"/>
              </w:rPr>
              <w:t xml:space="preserve"> </w:t>
            </w:r>
            <w:r>
              <w:rPr>
                <w:spacing w:val="-2"/>
              </w:rPr>
              <w:t>учете.</w:t>
            </w:r>
          </w:p>
          <w:p w:rsidR="00247BC7" w:rsidRDefault="00247BC7" w:rsidP="00247BC7">
            <w:pPr>
              <w:pStyle w:val="TableParagraph"/>
              <w:numPr>
                <w:ilvl w:val="0"/>
                <w:numId w:val="15"/>
              </w:numPr>
              <w:tabs>
                <w:tab w:val="left" w:pos="395"/>
              </w:tabs>
              <w:spacing w:before="1"/>
              <w:ind w:right="102"/>
            </w:pPr>
            <w:r>
              <w:t>Закрытие</w:t>
            </w:r>
            <w:r>
              <w:rPr>
                <w:spacing w:val="80"/>
              </w:rPr>
              <w:t xml:space="preserve"> </w:t>
            </w:r>
            <w:r>
              <w:t>месяца.</w:t>
            </w:r>
            <w:r>
              <w:rPr>
                <w:spacing w:val="80"/>
              </w:rPr>
              <w:t xml:space="preserve"> </w:t>
            </w:r>
            <w:r>
              <w:t>Формирование</w:t>
            </w:r>
            <w:r>
              <w:rPr>
                <w:spacing w:val="80"/>
              </w:rPr>
              <w:t xml:space="preserve"> </w:t>
            </w:r>
            <w:r>
              <w:t>финансовых</w:t>
            </w:r>
            <w:r>
              <w:rPr>
                <w:spacing w:val="80"/>
              </w:rPr>
              <w:t xml:space="preserve"> </w:t>
            </w:r>
            <w:r>
              <w:t>результатов</w:t>
            </w:r>
            <w:r>
              <w:rPr>
                <w:spacing w:val="80"/>
              </w:rPr>
              <w:t xml:space="preserve"> </w:t>
            </w:r>
            <w:r>
              <w:t>от</w:t>
            </w:r>
            <w:r>
              <w:rPr>
                <w:spacing w:val="80"/>
              </w:rPr>
              <w:t xml:space="preserve"> </w:t>
            </w:r>
            <w:r>
              <w:t>обычных</w:t>
            </w:r>
            <w:r>
              <w:rPr>
                <w:spacing w:val="80"/>
              </w:rPr>
              <w:t xml:space="preserve"> </w:t>
            </w:r>
            <w:r>
              <w:t>видов</w:t>
            </w:r>
            <w:r>
              <w:rPr>
                <w:spacing w:val="80"/>
              </w:rPr>
              <w:t xml:space="preserve"> </w:t>
            </w:r>
            <w:r>
              <w:t>деятельности, финансовых результатов от прочих видов деятельности. Реформация баланса.</w:t>
            </w:r>
          </w:p>
          <w:p w:rsidR="00247BC7" w:rsidRDefault="00247BC7" w:rsidP="00247BC7">
            <w:pPr>
              <w:pStyle w:val="TableParagraph"/>
              <w:spacing w:line="247" w:lineRule="exact"/>
              <w:ind w:left="104"/>
            </w:pPr>
            <w:r>
              <w:t>Оформление</w:t>
            </w:r>
            <w:r>
              <w:rPr>
                <w:spacing w:val="-6"/>
              </w:rPr>
              <w:t xml:space="preserve"> </w:t>
            </w:r>
            <w:r>
              <w:t>отчета</w:t>
            </w:r>
            <w:r>
              <w:rPr>
                <w:spacing w:val="-6"/>
              </w:rPr>
              <w:t xml:space="preserve"> </w:t>
            </w:r>
            <w:r>
              <w:t>(2</w:t>
            </w:r>
            <w:r>
              <w:rPr>
                <w:spacing w:val="-4"/>
              </w:rPr>
              <w:t xml:space="preserve"> </w:t>
            </w:r>
            <w:r>
              <w:rPr>
                <w:spacing w:val="-2"/>
              </w:rPr>
              <w:t>часа).</w:t>
            </w:r>
          </w:p>
        </w:tc>
      </w:tr>
    </w:tbl>
    <w:p w:rsidR="002B5CAB" w:rsidRPr="004C7071" w:rsidRDefault="002B5CAB" w:rsidP="004C7071">
      <w:pPr>
        <w:spacing w:after="120" w:line="276" w:lineRule="auto"/>
        <w:ind w:firstLine="709"/>
        <w:outlineLvl w:val="1"/>
        <w:rPr>
          <w:rFonts w:eastAsia="Segoe UI"/>
          <w:b/>
          <w:bCs/>
          <w:sz w:val="24"/>
          <w:szCs w:val="24"/>
          <w:lang w:val="ru-RU" w:eastAsia="ru-RU"/>
        </w:rPr>
      </w:pPr>
    </w:p>
    <w:p w:rsidR="004C7071" w:rsidRPr="004C7071" w:rsidRDefault="004C7071" w:rsidP="004C7071">
      <w:pPr>
        <w:rPr>
          <w:rFonts w:eastAsia="Calibri"/>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3. Условия реализации </w:t>
      </w:r>
      <w:r w:rsidRPr="004C7071">
        <w:rPr>
          <w:rFonts w:eastAsia="Segoe UI"/>
          <w:b/>
          <w:bCs/>
          <w:caps/>
          <w:kern w:val="32"/>
          <w:sz w:val="24"/>
          <w:szCs w:val="24"/>
          <w:lang w:val="ru-RU" w:eastAsia="x-none"/>
        </w:rPr>
        <w:t>ДИСЦИПЛИНЫ</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3.1. Материально-техническое обеспечение</w:t>
      </w:r>
    </w:p>
    <w:p w:rsidR="00A80B1E" w:rsidRPr="00A80B1E" w:rsidRDefault="00A80B1E" w:rsidP="00A80B1E">
      <w:pPr>
        <w:pStyle w:val="aa"/>
        <w:ind w:right="138"/>
        <w:rPr>
          <w:sz w:val="24"/>
        </w:rPr>
      </w:pPr>
      <w:r w:rsidRPr="00A80B1E">
        <w:rPr>
          <w:sz w:val="24"/>
        </w:rPr>
        <w:t>Учебная практика по профессиональному модулю ПМ.01 «Ведение бухгалтерского и налогового учета» проводится на учебной базе практики</w:t>
      </w:r>
      <w:r>
        <w:rPr>
          <w:sz w:val="24"/>
        </w:rPr>
        <w:t xml:space="preserve"> кафедры бухгалтерского учета, анализа и аудита. </w:t>
      </w:r>
      <w:r w:rsidRPr="00A80B1E">
        <w:rPr>
          <w:sz w:val="24"/>
        </w:rPr>
        <w:t xml:space="preserve">Реализация программы учебной практики производится концентрированно в компьютерных классах </w:t>
      </w:r>
      <w:r w:rsidRPr="00A80B1E">
        <w:rPr>
          <w:spacing w:val="-2"/>
          <w:sz w:val="24"/>
        </w:rPr>
        <w:t>университета.</w:t>
      </w:r>
    </w:p>
    <w:p w:rsidR="00A80B1E" w:rsidRPr="00A80B1E" w:rsidRDefault="00A80B1E" w:rsidP="00A80B1E">
      <w:pPr>
        <w:pStyle w:val="aa"/>
        <w:spacing w:line="321" w:lineRule="exact"/>
        <w:ind w:left="1134" w:firstLine="0"/>
        <w:rPr>
          <w:sz w:val="24"/>
        </w:rPr>
      </w:pPr>
      <w:r w:rsidRPr="00A80B1E">
        <w:rPr>
          <w:sz w:val="24"/>
        </w:rPr>
        <w:t>Оборудование</w:t>
      </w:r>
      <w:r w:rsidRPr="00A80B1E">
        <w:rPr>
          <w:spacing w:val="-8"/>
          <w:sz w:val="24"/>
        </w:rPr>
        <w:t xml:space="preserve"> </w:t>
      </w:r>
      <w:r w:rsidRPr="00A80B1E">
        <w:rPr>
          <w:sz w:val="24"/>
        </w:rPr>
        <w:t>учебных</w:t>
      </w:r>
      <w:r w:rsidRPr="00A80B1E">
        <w:rPr>
          <w:spacing w:val="-6"/>
          <w:sz w:val="24"/>
        </w:rPr>
        <w:t xml:space="preserve"> </w:t>
      </w:r>
      <w:r w:rsidRPr="00A80B1E">
        <w:rPr>
          <w:sz w:val="24"/>
        </w:rPr>
        <w:t>баз</w:t>
      </w:r>
      <w:r w:rsidRPr="00A80B1E">
        <w:rPr>
          <w:spacing w:val="-8"/>
          <w:sz w:val="24"/>
        </w:rPr>
        <w:t xml:space="preserve"> </w:t>
      </w:r>
      <w:r w:rsidRPr="00A80B1E">
        <w:rPr>
          <w:spacing w:val="-2"/>
          <w:sz w:val="24"/>
        </w:rPr>
        <w:t>практики:</w:t>
      </w:r>
    </w:p>
    <w:p w:rsidR="00A80B1E" w:rsidRPr="00A80B1E" w:rsidRDefault="00A80B1E" w:rsidP="00A80B1E">
      <w:pPr>
        <w:pStyle w:val="ac"/>
        <w:numPr>
          <w:ilvl w:val="0"/>
          <w:numId w:val="16"/>
        </w:numPr>
        <w:tabs>
          <w:tab w:val="left" w:pos="1419"/>
        </w:tabs>
        <w:spacing w:line="342" w:lineRule="exact"/>
        <w:ind w:left="1419" w:hanging="285"/>
        <w:rPr>
          <w:sz w:val="24"/>
        </w:rPr>
      </w:pPr>
      <w:r w:rsidRPr="00A80B1E">
        <w:rPr>
          <w:sz w:val="24"/>
        </w:rPr>
        <w:t>посадочные</w:t>
      </w:r>
      <w:r w:rsidRPr="00A80B1E">
        <w:rPr>
          <w:spacing w:val="-5"/>
          <w:sz w:val="24"/>
        </w:rPr>
        <w:t xml:space="preserve"> </w:t>
      </w:r>
      <w:r w:rsidRPr="00A80B1E">
        <w:rPr>
          <w:sz w:val="24"/>
        </w:rPr>
        <w:t>места</w:t>
      </w:r>
      <w:r w:rsidRPr="00A80B1E">
        <w:rPr>
          <w:spacing w:val="-8"/>
          <w:sz w:val="24"/>
        </w:rPr>
        <w:t xml:space="preserve"> </w:t>
      </w:r>
      <w:r w:rsidRPr="00A80B1E">
        <w:rPr>
          <w:sz w:val="24"/>
        </w:rPr>
        <w:t>по</w:t>
      </w:r>
      <w:r w:rsidRPr="00A80B1E">
        <w:rPr>
          <w:spacing w:val="-3"/>
          <w:sz w:val="24"/>
        </w:rPr>
        <w:t xml:space="preserve"> </w:t>
      </w:r>
      <w:r w:rsidRPr="00A80B1E">
        <w:rPr>
          <w:sz w:val="24"/>
        </w:rPr>
        <w:t>количеству</w:t>
      </w:r>
      <w:r w:rsidRPr="00A80B1E">
        <w:rPr>
          <w:spacing w:val="-9"/>
          <w:sz w:val="24"/>
        </w:rPr>
        <w:t xml:space="preserve"> </w:t>
      </w:r>
      <w:r w:rsidRPr="00A80B1E">
        <w:rPr>
          <w:spacing w:val="-2"/>
          <w:sz w:val="24"/>
        </w:rPr>
        <w:t>обучающихся;</w:t>
      </w:r>
    </w:p>
    <w:p w:rsidR="00A80B1E" w:rsidRPr="00A80B1E" w:rsidRDefault="00A80B1E" w:rsidP="00A80B1E">
      <w:pPr>
        <w:pStyle w:val="ac"/>
        <w:numPr>
          <w:ilvl w:val="0"/>
          <w:numId w:val="16"/>
        </w:numPr>
        <w:tabs>
          <w:tab w:val="left" w:pos="1418"/>
        </w:tabs>
        <w:ind w:right="142" w:firstLine="707"/>
        <w:rPr>
          <w:sz w:val="24"/>
        </w:rPr>
      </w:pPr>
      <w:r w:rsidRPr="00A80B1E">
        <w:rPr>
          <w:sz w:val="24"/>
        </w:rPr>
        <w:t xml:space="preserve">компьютерная техника с подключением к сети «Интернет» и обеспечением доступа к электронной информационно-образовательной среде </w:t>
      </w:r>
      <w:r w:rsidRPr="00A80B1E">
        <w:rPr>
          <w:spacing w:val="-2"/>
          <w:sz w:val="24"/>
        </w:rPr>
        <w:t>организации.</w:t>
      </w:r>
    </w:p>
    <w:p w:rsidR="004C7071" w:rsidRPr="004C7071" w:rsidRDefault="004C7071" w:rsidP="004C7071">
      <w:pPr>
        <w:rPr>
          <w:rFonts w:ascii="Calibri" w:eastAsia="Calibri" w:hAnsi="Calibri"/>
          <w:sz w:val="22"/>
          <w:szCs w:val="22"/>
          <w:lang w:val="ru-RU"/>
        </w:rPr>
      </w:pPr>
    </w:p>
    <w:p w:rsidR="004C7071" w:rsidRPr="004C7071" w:rsidRDefault="004C7071" w:rsidP="004C7071">
      <w:pPr>
        <w:spacing w:after="120" w:line="276" w:lineRule="auto"/>
        <w:ind w:firstLine="709"/>
        <w:outlineLvl w:val="1"/>
        <w:rPr>
          <w:b/>
          <w:bCs/>
          <w:sz w:val="24"/>
          <w:szCs w:val="24"/>
          <w:lang w:val="ru-RU" w:eastAsia="ru-RU"/>
        </w:rPr>
      </w:pPr>
      <w:r w:rsidRPr="004C7071">
        <w:rPr>
          <w:rFonts w:eastAsia="Segoe UI"/>
          <w:b/>
          <w:bCs/>
          <w:sz w:val="24"/>
          <w:szCs w:val="24"/>
          <w:lang w:val="ru-RU" w:eastAsia="ru-RU"/>
        </w:rPr>
        <w:t>3.2. Учебно-методическое обеспечение</w:t>
      </w:r>
    </w:p>
    <w:p w:rsidR="004C7071" w:rsidRPr="004C7071" w:rsidRDefault="004C7071" w:rsidP="004C7071">
      <w:pPr>
        <w:spacing w:line="276" w:lineRule="auto"/>
        <w:ind w:firstLine="709"/>
        <w:contextualSpacing/>
        <w:jc w:val="both"/>
        <w:rPr>
          <w:rFonts w:eastAsia="Calibri"/>
          <w:bCs/>
          <w:sz w:val="24"/>
          <w:szCs w:val="24"/>
          <w:lang w:val="ru-RU"/>
        </w:rPr>
      </w:pPr>
      <w:r w:rsidRPr="004C7071">
        <w:rPr>
          <w:rFonts w:eastAsia="Calibri"/>
          <w:bCs/>
          <w:sz w:val="24"/>
          <w:szCs w:val="24"/>
          <w:lang w:val="ru-RU"/>
        </w:rPr>
        <w:t>Для реализации программы библиотечный фонд образовательной организации должен иметь п</w:t>
      </w:r>
      <w:r w:rsidRPr="004C7071">
        <w:rPr>
          <w:rFonts w:eastAsia="Calibri"/>
          <w:sz w:val="24"/>
          <w:szCs w:val="24"/>
          <w:lang w:val="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C7071">
        <w:rPr>
          <w:rFonts w:eastAsia="Calibri"/>
          <w:bCs/>
          <w:sz w:val="24"/>
          <w:szCs w:val="24"/>
          <w:lang w:val="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7071" w:rsidRPr="004C7071" w:rsidRDefault="004C7071" w:rsidP="004C7071">
      <w:pPr>
        <w:spacing w:line="276" w:lineRule="auto"/>
        <w:ind w:firstLine="709"/>
        <w:contextualSpacing/>
        <w:jc w:val="both"/>
        <w:rPr>
          <w:rFonts w:eastAsia="Calibri"/>
          <w:bCs/>
          <w:sz w:val="24"/>
          <w:szCs w:val="24"/>
          <w:lang w:val="ru-RU"/>
        </w:rPr>
      </w:pPr>
    </w:p>
    <w:p w:rsidR="004C7071" w:rsidRPr="001041C6" w:rsidRDefault="004C7071" w:rsidP="004C7071">
      <w:pPr>
        <w:ind w:firstLine="709"/>
        <w:jc w:val="both"/>
        <w:rPr>
          <w:sz w:val="24"/>
          <w:szCs w:val="24"/>
          <w:lang w:val="ru-RU" w:eastAsia="ru-RU"/>
        </w:rPr>
      </w:pPr>
      <w:r w:rsidRPr="001041C6">
        <w:rPr>
          <w:b/>
          <w:bCs/>
          <w:color w:val="000000"/>
          <w:sz w:val="24"/>
          <w:szCs w:val="24"/>
          <w:lang w:val="ru-RU" w:eastAsia="ru-RU"/>
        </w:rPr>
        <w:t>3.2.1. Основные печатные и/или электронные издания</w:t>
      </w:r>
    </w:p>
    <w:p w:rsidR="001041C6" w:rsidRPr="001041C6" w:rsidRDefault="001041C6" w:rsidP="001041C6">
      <w:pPr>
        <w:numPr>
          <w:ilvl w:val="0"/>
          <w:numId w:val="17"/>
        </w:numPr>
        <w:tabs>
          <w:tab w:val="left" w:pos="1134"/>
        </w:tabs>
        <w:spacing w:line="276" w:lineRule="auto"/>
        <w:ind w:left="0" w:firstLine="709"/>
        <w:contextualSpacing/>
        <w:rPr>
          <w:sz w:val="24"/>
          <w:szCs w:val="24"/>
          <w:lang w:val="ru-RU"/>
        </w:rPr>
      </w:pPr>
      <w:proofErr w:type="spellStart"/>
      <w:r w:rsidRPr="001041C6">
        <w:rPr>
          <w:sz w:val="24"/>
          <w:szCs w:val="24"/>
          <w:lang w:val="ru-RU"/>
        </w:rPr>
        <w:t>Кеворкова</w:t>
      </w:r>
      <w:proofErr w:type="spellEnd"/>
      <w:r w:rsidRPr="001041C6">
        <w:rPr>
          <w:sz w:val="24"/>
          <w:szCs w:val="24"/>
          <w:lang w:val="ru-RU"/>
        </w:rPr>
        <w:t xml:space="preserve"> Ж. А. Практические основы бухгалтерского учета имущества организации : учебник / Ж. А. </w:t>
      </w:r>
      <w:proofErr w:type="spellStart"/>
      <w:r w:rsidRPr="001041C6">
        <w:rPr>
          <w:sz w:val="24"/>
          <w:szCs w:val="24"/>
          <w:lang w:val="ru-RU"/>
        </w:rPr>
        <w:t>Кеворкова</w:t>
      </w:r>
      <w:proofErr w:type="spellEnd"/>
      <w:r w:rsidRPr="001041C6">
        <w:rPr>
          <w:sz w:val="24"/>
          <w:szCs w:val="24"/>
          <w:lang w:val="ru-RU"/>
        </w:rPr>
        <w:t xml:space="preserve">, А. М. Петров, Л. А. Мельникова. — Москва : </w:t>
      </w:r>
      <w:proofErr w:type="spellStart"/>
      <w:r w:rsidRPr="001041C6">
        <w:rPr>
          <w:sz w:val="24"/>
          <w:szCs w:val="24"/>
          <w:lang w:val="ru-RU"/>
        </w:rPr>
        <w:t>Кнорус</w:t>
      </w:r>
      <w:proofErr w:type="spellEnd"/>
      <w:r w:rsidRPr="001041C6">
        <w:rPr>
          <w:sz w:val="24"/>
          <w:szCs w:val="24"/>
          <w:lang w:val="ru-RU"/>
        </w:rPr>
        <w:t>, 2020. — 256 с. — (Среднее профессиональное образование).</w:t>
      </w:r>
    </w:p>
    <w:p w:rsidR="001041C6" w:rsidRPr="001041C6" w:rsidRDefault="001041C6" w:rsidP="001041C6">
      <w:pPr>
        <w:numPr>
          <w:ilvl w:val="0"/>
          <w:numId w:val="17"/>
        </w:numPr>
        <w:tabs>
          <w:tab w:val="left" w:pos="1134"/>
        </w:tabs>
        <w:spacing w:line="276" w:lineRule="auto"/>
        <w:ind w:left="0" w:firstLine="709"/>
        <w:contextualSpacing/>
        <w:rPr>
          <w:b/>
          <w:sz w:val="24"/>
          <w:szCs w:val="24"/>
          <w:lang w:val="ru-RU"/>
        </w:rPr>
      </w:pPr>
      <w:proofErr w:type="spellStart"/>
      <w:r w:rsidRPr="001041C6">
        <w:rPr>
          <w:sz w:val="24"/>
          <w:szCs w:val="24"/>
          <w:lang w:val="ru-RU"/>
        </w:rPr>
        <w:t>Кеворкова</w:t>
      </w:r>
      <w:proofErr w:type="spellEnd"/>
      <w:r w:rsidRPr="001041C6">
        <w:rPr>
          <w:sz w:val="24"/>
          <w:szCs w:val="24"/>
          <w:lang w:val="ru-RU"/>
        </w:rPr>
        <w:t xml:space="preserve"> Ж. А. Практические основы бухгалтерского учета источников формирования имущества организации : учебник / Ж. А. </w:t>
      </w:r>
      <w:proofErr w:type="spellStart"/>
      <w:r w:rsidRPr="001041C6">
        <w:rPr>
          <w:sz w:val="24"/>
          <w:szCs w:val="24"/>
          <w:lang w:val="ru-RU"/>
        </w:rPr>
        <w:t>Кеворкова</w:t>
      </w:r>
      <w:proofErr w:type="spellEnd"/>
      <w:r w:rsidRPr="001041C6">
        <w:rPr>
          <w:sz w:val="24"/>
          <w:szCs w:val="24"/>
          <w:lang w:val="ru-RU"/>
        </w:rPr>
        <w:t xml:space="preserve">, Л. А. Мельникова, Е. Н. Домбровская, Т. В. Лесина. — Москва : </w:t>
      </w:r>
      <w:proofErr w:type="spellStart"/>
      <w:r w:rsidRPr="001041C6">
        <w:rPr>
          <w:sz w:val="24"/>
          <w:szCs w:val="24"/>
          <w:lang w:val="ru-RU"/>
        </w:rPr>
        <w:t>КноРус</w:t>
      </w:r>
      <w:proofErr w:type="spellEnd"/>
      <w:r w:rsidRPr="001041C6">
        <w:rPr>
          <w:sz w:val="24"/>
          <w:szCs w:val="24"/>
          <w:lang w:val="ru-RU"/>
        </w:rPr>
        <w:t>, 2021. — 127 с.</w:t>
      </w:r>
    </w:p>
    <w:p w:rsidR="001041C6" w:rsidRPr="001041C6" w:rsidRDefault="001041C6" w:rsidP="001041C6">
      <w:pPr>
        <w:numPr>
          <w:ilvl w:val="0"/>
          <w:numId w:val="17"/>
        </w:numPr>
        <w:tabs>
          <w:tab w:val="left" w:pos="1134"/>
        </w:tabs>
        <w:spacing w:line="276" w:lineRule="auto"/>
        <w:ind w:left="0" w:firstLine="709"/>
        <w:contextualSpacing/>
        <w:rPr>
          <w:sz w:val="24"/>
          <w:szCs w:val="24"/>
          <w:lang w:val="ru-RU"/>
        </w:rPr>
      </w:pPr>
      <w:r w:rsidRPr="001041C6">
        <w:rPr>
          <w:sz w:val="24"/>
          <w:szCs w:val="24"/>
          <w:lang w:val="ru-RU"/>
        </w:rPr>
        <w:t xml:space="preserve">Захаров И.В. Бухгалтерский учет и анализ : учебник для СПО / И. В. Захаров, О. Н. Калачева ; под редакцией И. М. Дмитриевой. — Москва : Издательство </w:t>
      </w:r>
      <w:proofErr w:type="spellStart"/>
      <w:r w:rsidRPr="001041C6">
        <w:rPr>
          <w:sz w:val="24"/>
          <w:szCs w:val="24"/>
          <w:lang w:val="ru-RU"/>
        </w:rPr>
        <w:t>Юрайт</w:t>
      </w:r>
      <w:proofErr w:type="spellEnd"/>
      <w:r w:rsidRPr="001041C6">
        <w:rPr>
          <w:sz w:val="24"/>
          <w:szCs w:val="24"/>
          <w:lang w:val="ru-RU"/>
        </w:rPr>
        <w:t>, 2020. — 423 с. — (Профессиональное образование).</w:t>
      </w:r>
    </w:p>
    <w:p w:rsidR="001041C6" w:rsidRPr="001041C6" w:rsidRDefault="001041C6" w:rsidP="001041C6">
      <w:pPr>
        <w:numPr>
          <w:ilvl w:val="0"/>
          <w:numId w:val="17"/>
        </w:numPr>
        <w:tabs>
          <w:tab w:val="left" w:pos="993"/>
        </w:tabs>
        <w:ind w:left="0" w:firstLine="709"/>
        <w:contextualSpacing/>
        <w:jc w:val="both"/>
        <w:rPr>
          <w:b/>
          <w:sz w:val="24"/>
          <w:szCs w:val="24"/>
          <w:lang w:val="ru-RU"/>
        </w:rPr>
      </w:pPr>
      <w:proofErr w:type="spellStart"/>
      <w:r w:rsidRPr="001041C6">
        <w:rPr>
          <w:color w:val="000000"/>
          <w:sz w:val="24"/>
          <w:szCs w:val="24"/>
          <w:shd w:val="clear" w:color="auto" w:fill="FFFFFF"/>
          <w:lang w:val="ru-RU"/>
        </w:rPr>
        <w:t>Качан</w:t>
      </w:r>
      <w:proofErr w:type="spellEnd"/>
      <w:r w:rsidRPr="001041C6">
        <w:rPr>
          <w:color w:val="000000"/>
          <w:sz w:val="24"/>
          <w:szCs w:val="24"/>
          <w:shd w:val="clear" w:color="auto" w:fill="FFFFFF"/>
          <w:lang w:val="ru-RU"/>
        </w:rPr>
        <w:t xml:space="preserve">, Н. А. Практические основы бухгалтерского учета активов организации : учебное пособие / Н.А. </w:t>
      </w:r>
      <w:proofErr w:type="spellStart"/>
      <w:r w:rsidRPr="001041C6">
        <w:rPr>
          <w:color w:val="000000"/>
          <w:sz w:val="24"/>
          <w:szCs w:val="24"/>
          <w:shd w:val="clear" w:color="auto" w:fill="FFFFFF"/>
          <w:lang w:val="ru-RU"/>
        </w:rPr>
        <w:t>Качан</w:t>
      </w:r>
      <w:proofErr w:type="spellEnd"/>
      <w:r w:rsidRPr="001041C6">
        <w:rPr>
          <w:color w:val="000000"/>
          <w:sz w:val="24"/>
          <w:szCs w:val="24"/>
          <w:shd w:val="clear" w:color="auto" w:fill="FFFFFF"/>
          <w:lang w:val="ru-RU"/>
        </w:rPr>
        <w:t xml:space="preserve">, А.Б. </w:t>
      </w:r>
      <w:proofErr w:type="spellStart"/>
      <w:r w:rsidRPr="001041C6">
        <w:rPr>
          <w:color w:val="000000"/>
          <w:sz w:val="24"/>
          <w:szCs w:val="24"/>
          <w:shd w:val="clear" w:color="auto" w:fill="FFFFFF"/>
          <w:lang w:val="ru-RU"/>
        </w:rPr>
        <w:t>Тресницкий</w:t>
      </w:r>
      <w:proofErr w:type="spellEnd"/>
      <w:r w:rsidRPr="001041C6">
        <w:rPr>
          <w:color w:val="000000"/>
          <w:sz w:val="24"/>
          <w:szCs w:val="24"/>
          <w:shd w:val="clear" w:color="auto" w:fill="FFFFFF"/>
          <w:lang w:val="ru-RU"/>
        </w:rPr>
        <w:t xml:space="preserve">. — 2-е изд., стер. — Москва : ИНФРА-М, 2021. — 541 с. — (Среднее профессиональное образование). — </w:t>
      </w:r>
      <w:r w:rsidRPr="00DF734B">
        <w:rPr>
          <w:color w:val="000000"/>
          <w:sz w:val="24"/>
          <w:szCs w:val="24"/>
          <w:shd w:val="clear" w:color="auto" w:fill="FFFFFF"/>
        </w:rPr>
        <w:t>DOI</w:t>
      </w:r>
      <w:r w:rsidRPr="001041C6">
        <w:rPr>
          <w:color w:val="000000"/>
          <w:sz w:val="24"/>
          <w:szCs w:val="24"/>
          <w:shd w:val="clear" w:color="auto" w:fill="FFFFFF"/>
          <w:lang w:val="ru-RU"/>
        </w:rPr>
        <w:t xml:space="preserve"> 10.12737/1048802. - </w:t>
      </w:r>
      <w:r w:rsidRPr="00DF734B">
        <w:rPr>
          <w:color w:val="000000"/>
          <w:sz w:val="24"/>
          <w:szCs w:val="24"/>
          <w:shd w:val="clear" w:color="auto" w:fill="FFFFFF"/>
        </w:rPr>
        <w:t>ISBN</w:t>
      </w:r>
      <w:r w:rsidRPr="001041C6">
        <w:rPr>
          <w:color w:val="000000"/>
          <w:sz w:val="24"/>
          <w:szCs w:val="24"/>
          <w:shd w:val="clear" w:color="auto" w:fill="FFFFFF"/>
          <w:lang w:val="ru-RU"/>
        </w:rPr>
        <w:t xml:space="preserve"> 978-5-16-015742-9. - Текст : электронный. - </w:t>
      </w:r>
      <w:r w:rsidRPr="00DF734B">
        <w:rPr>
          <w:color w:val="000000"/>
          <w:sz w:val="24"/>
          <w:szCs w:val="24"/>
          <w:shd w:val="clear" w:color="auto" w:fill="FFFFFF"/>
        </w:rPr>
        <w:t>URL</w:t>
      </w:r>
      <w:r w:rsidRPr="001041C6">
        <w:rPr>
          <w:color w:val="000000"/>
          <w:sz w:val="24"/>
          <w:szCs w:val="24"/>
          <w:shd w:val="clear" w:color="auto" w:fill="FFFFFF"/>
          <w:lang w:val="ru-RU"/>
        </w:rPr>
        <w:t xml:space="preserve">: </w:t>
      </w:r>
      <w:r w:rsidRPr="00DF734B">
        <w:rPr>
          <w:color w:val="000000"/>
          <w:sz w:val="24"/>
          <w:szCs w:val="24"/>
          <w:shd w:val="clear" w:color="auto" w:fill="FFFFFF"/>
        </w:rPr>
        <w:t>https</w:t>
      </w:r>
      <w:r w:rsidRPr="001041C6">
        <w:rPr>
          <w:color w:val="000000"/>
          <w:sz w:val="24"/>
          <w:szCs w:val="24"/>
          <w:shd w:val="clear" w:color="auto" w:fill="FFFFFF"/>
          <w:lang w:val="ru-RU"/>
        </w:rPr>
        <w:t>://</w:t>
      </w:r>
      <w:proofErr w:type="spellStart"/>
      <w:r w:rsidRPr="00DF734B">
        <w:rPr>
          <w:color w:val="000000"/>
          <w:sz w:val="24"/>
          <w:szCs w:val="24"/>
          <w:shd w:val="clear" w:color="auto" w:fill="FFFFFF"/>
        </w:rPr>
        <w:t>znanium</w:t>
      </w:r>
      <w:proofErr w:type="spellEnd"/>
      <w:r w:rsidRPr="001041C6">
        <w:rPr>
          <w:color w:val="000000"/>
          <w:sz w:val="24"/>
          <w:szCs w:val="24"/>
          <w:shd w:val="clear" w:color="auto" w:fill="FFFFFF"/>
          <w:lang w:val="ru-RU"/>
        </w:rPr>
        <w:t>.</w:t>
      </w:r>
      <w:r w:rsidRPr="00DF734B">
        <w:rPr>
          <w:color w:val="000000"/>
          <w:sz w:val="24"/>
          <w:szCs w:val="24"/>
          <w:shd w:val="clear" w:color="auto" w:fill="FFFFFF"/>
        </w:rPr>
        <w:t>com</w:t>
      </w:r>
      <w:r w:rsidRPr="001041C6">
        <w:rPr>
          <w:color w:val="000000"/>
          <w:sz w:val="24"/>
          <w:szCs w:val="24"/>
          <w:shd w:val="clear" w:color="auto" w:fill="FFFFFF"/>
          <w:lang w:val="ru-RU"/>
        </w:rPr>
        <w:t>/</w:t>
      </w:r>
      <w:r w:rsidRPr="00DF734B">
        <w:rPr>
          <w:color w:val="000000"/>
          <w:sz w:val="24"/>
          <w:szCs w:val="24"/>
          <w:shd w:val="clear" w:color="auto" w:fill="FFFFFF"/>
        </w:rPr>
        <w:t>catalog</w:t>
      </w:r>
      <w:r w:rsidRPr="001041C6">
        <w:rPr>
          <w:color w:val="000000"/>
          <w:sz w:val="24"/>
          <w:szCs w:val="24"/>
          <w:shd w:val="clear" w:color="auto" w:fill="FFFFFF"/>
          <w:lang w:val="ru-RU"/>
        </w:rPr>
        <w:t>/</w:t>
      </w:r>
      <w:r w:rsidRPr="00DF734B">
        <w:rPr>
          <w:color w:val="000000"/>
          <w:sz w:val="24"/>
          <w:szCs w:val="24"/>
          <w:shd w:val="clear" w:color="auto" w:fill="FFFFFF"/>
        </w:rPr>
        <w:t>product</w:t>
      </w:r>
      <w:r w:rsidRPr="001041C6">
        <w:rPr>
          <w:color w:val="000000"/>
          <w:sz w:val="24"/>
          <w:szCs w:val="24"/>
          <w:shd w:val="clear" w:color="auto" w:fill="FFFFFF"/>
          <w:lang w:val="ru-RU"/>
        </w:rPr>
        <w:t>/1048802 (дата обращения: 02.08.2023). – Режим доступа: по подписке.</w:t>
      </w:r>
    </w:p>
    <w:p w:rsidR="001041C6" w:rsidRPr="001041C6" w:rsidRDefault="001041C6" w:rsidP="001041C6">
      <w:pPr>
        <w:numPr>
          <w:ilvl w:val="0"/>
          <w:numId w:val="17"/>
        </w:numPr>
        <w:tabs>
          <w:tab w:val="left" w:pos="993"/>
        </w:tabs>
        <w:ind w:left="0" w:firstLine="709"/>
        <w:contextualSpacing/>
        <w:jc w:val="both"/>
        <w:rPr>
          <w:b/>
          <w:sz w:val="24"/>
          <w:szCs w:val="24"/>
          <w:lang w:val="ru-RU"/>
        </w:rPr>
      </w:pPr>
      <w:r w:rsidRPr="001041C6">
        <w:rPr>
          <w:sz w:val="24"/>
          <w:szCs w:val="24"/>
          <w:lang w:val="ru-RU"/>
        </w:rPr>
        <w:t xml:space="preserve">Белова, Л. М. Практические основы бухгалтерского учета активов организации : учебник / Л.М. Белова, О.Р. Кондрашова, Р.С. Никандрова. — Москва : ИНФРА-М, 2022. — 352 с. — (Среднее профессиональное образование). — </w:t>
      </w:r>
      <w:r w:rsidRPr="00DF734B">
        <w:rPr>
          <w:sz w:val="24"/>
          <w:szCs w:val="24"/>
        </w:rPr>
        <w:t>DOI</w:t>
      </w:r>
      <w:r w:rsidRPr="001041C6">
        <w:rPr>
          <w:sz w:val="24"/>
          <w:szCs w:val="24"/>
          <w:lang w:val="ru-RU"/>
        </w:rPr>
        <w:t xml:space="preserve"> 10.12737/1003775. - </w:t>
      </w:r>
      <w:r w:rsidRPr="00DF734B">
        <w:rPr>
          <w:sz w:val="24"/>
          <w:szCs w:val="24"/>
        </w:rPr>
        <w:t>ISBN</w:t>
      </w:r>
      <w:r w:rsidRPr="001041C6">
        <w:rPr>
          <w:sz w:val="24"/>
          <w:szCs w:val="24"/>
          <w:lang w:val="ru-RU"/>
        </w:rPr>
        <w:t xml:space="preserve"> 978-5-16-014794-9. - Текст : электронный.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proofErr w:type="spellStart"/>
      <w:r w:rsidRPr="00DF734B">
        <w:rPr>
          <w:sz w:val="24"/>
          <w:szCs w:val="24"/>
        </w:rPr>
        <w:t>znanium</w:t>
      </w:r>
      <w:proofErr w:type="spellEnd"/>
      <w:r w:rsidRPr="001041C6">
        <w:rPr>
          <w:sz w:val="24"/>
          <w:szCs w:val="24"/>
          <w:lang w:val="ru-RU"/>
        </w:rPr>
        <w:t>.</w:t>
      </w:r>
      <w:r w:rsidRPr="00DF734B">
        <w:rPr>
          <w:sz w:val="24"/>
          <w:szCs w:val="24"/>
        </w:rPr>
        <w:t>com</w:t>
      </w:r>
      <w:r w:rsidRPr="001041C6">
        <w:rPr>
          <w:sz w:val="24"/>
          <w:szCs w:val="24"/>
          <w:lang w:val="ru-RU"/>
        </w:rPr>
        <w:t>/</w:t>
      </w:r>
      <w:r w:rsidRPr="00DF734B">
        <w:rPr>
          <w:sz w:val="24"/>
          <w:szCs w:val="24"/>
        </w:rPr>
        <w:t>catalog</w:t>
      </w:r>
      <w:r w:rsidRPr="001041C6">
        <w:rPr>
          <w:sz w:val="24"/>
          <w:szCs w:val="24"/>
          <w:lang w:val="ru-RU"/>
        </w:rPr>
        <w:t>/</w:t>
      </w:r>
      <w:r w:rsidRPr="00DF734B">
        <w:rPr>
          <w:sz w:val="24"/>
          <w:szCs w:val="24"/>
        </w:rPr>
        <w:t>product</w:t>
      </w:r>
      <w:r w:rsidRPr="001041C6">
        <w:rPr>
          <w:sz w:val="24"/>
          <w:szCs w:val="24"/>
          <w:lang w:val="ru-RU"/>
        </w:rPr>
        <w:t>/1872523 (дата обращения: 02.08.2023). – Режим доступа: по подписке.</w:t>
      </w:r>
    </w:p>
    <w:p w:rsidR="001041C6" w:rsidRPr="001041C6" w:rsidRDefault="001041C6" w:rsidP="001041C6">
      <w:pPr>
        <w:numPr>
          <w:ilvl w:val="0"/>
          <w:numId w:val="17"/>
        </w:numPr>
        <w:tabs>
          <w:tab w:val="left" w:pos="993"/>
        </w:tabs>
        <w:ind w:left="0" w:firstLine="709"/>
        <w:contextualSpacing/>
        <w:jc w:val="both"/>
        <w:rPr>
          <w:b/>
          <w:sz w:val="24"/>
          <w:szCs w:val="24"/>
          <w:lang w:val="ru-RU"/>
        </w:rPr>
      </w:pPr>
      <w:proofErr w:type="spellStart"/>
      <w:r w:rsidRPr="001041C6">
        <w:rPr>
          <w:sz w:val="24"/>
          <w:szCs w:val="24"/>
          <w:lang w:val="ru-RU"/>
        </w:rPr>
        <w:t>Кеворкова</w:t>
      </w:r>
      <w:proofErr w:type="spellEnd"/>
      <w:r w:rsidRPr="001041C6">
        <w:rPr>
          <w:sz w:val="24"/>
          <w:szCs w:val="24"/>
          <w:lang w:val="ru-RU"/>
        </w:rPr>
        <w:t xml:space="preserve">, Ж. А., Практические основы бухгалтерского учета имущества организации : учебник / Ж. А. </w:t>
      </w:r>
      <w:proofErr w:type="spellStart"/>
      <w:r w:rsidRPr="001041C6">
        <w:rPr>
          <w:sz w:val="24"/>
          <w:szCs w:val="24"/>
          <w:lang w:val="ru-RU"/>
        </w:rPr>
        <w:t>Кеворкова</w:t>
      </w:r>
      <w:proofErr w:type="spellEnd"/>
      <w:r w:rsidRPr="001041C6">
        <w:rPr>
          <w:sz w:val="24"/>
          <w:szCs w:val="24"/>
          <w:lang w:val="ru-RU"/>
        </w:rPr>
        <w:t xml:space="preserve">, А. М. Петров, Л. А. Мельникова. — Москва : </w:t>
      </w:r>
      <w:proofErr w:type="spellStart"/>
      <w:r w:rsidRPr="001041C6">
        <w:rPr>
          <w:sz w:val="24"/>
          <w:szCs w:val="24"/>
          <w:lang w:val="ru-RU"/>
        </w:rPr>
        <w:t>КноРус</w:t>
      </w:r>
      <w:proofErr w:type="spellEnd"/>
      <w:r w:rsidRPr="001041C6">
        <w:rPr>
          <w:sz w:val="24"/>
          <w:szCs w:val="24"/>
          <w:lang w:val="ru-RU"/>
        </w:rPr>
        <w:t xml:space="preserve">, 2023. — 255 с. — </w:t>
      </w:r>
      <w:r w:rsidRPr="00DF734B">
        <w:rPr>
          <w:sz w:val="24"/>
          <w:szCs w:val="24"/>
        </w:rPr>
        <w:t>ISBN</w:t>
      </w:r>
      <w:r w:rsidRPr="001041C6">
        <w:rPr>
          <w:sz w:val="24"/>
          <w:szCs w:val="24"/>
          <w:lang w:val="ru-RU"/>
        </w:rPr>
        <w:t xml:space="preserve"> 978-5-406-11973-0.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r w:rsidRPr="00DF734B">
        <w:rPr>
          <w:sz w:val="24"/>
          <w:szCs w:val="24"/>
        </w:rPr>
        <w:t>book</w:t>
      </w:r>
      <w:r w:rsidRPr="001041C6">
        <w:rPr>
          <w:sz w:val="24"/>
          <w:szCs w:val="24"/>
          <w:lang w:val="ru-RU"/>
        </w:rPr>
        <w:t>.</w:t>
      </w:r>
      <w:proofErr w:type="spellStart"/>
      <w:r w:rsidRPr="00DF734B">
        <w:rPr>
          <w:sz w:val="24"/>
          <w:szCs w:val="24"/>
        </w:rPr>
        <w:t>ru</w:t>
      </w:r>
      <w:proofErr w:type="spellEnd"/>
      <w:r w:rsidRPr="001041C6">
        <w:rPr>
          <w:sz w:val="24"/>
          <w:szCs w:val="24"/>
          <w:lang w:val="ru-RU"/>
        </w:rPr>
        <w:t>/</w:t>
      </w:r>
      <w:r w:rsidRPr="00DF734B">
        <w:rPr>
          <w:sz w:val="24"/>
          <w:szCs w:val="24"/>
        </w:rPr>
        <w:t>book</w:t>
      </w:r>
      <w:r w:rsidRPr="001041C6">
        <w:rPr>
          <w:sz w:val="24"/>
          <w:szCs w:val="24"/>
          <w:lang w:val="ru-RU"/>
        </w:rPr>
        <w:t>/950158 (дата обращения: 02.08.2023). — Текст : электронный.</w:t>
      </w:r>
    </w:p>
    <w:p w:rsidR="001041C6" w:rsidRPr="001041C6" w:rsidRDefault="001041C6" w:rsidP="001041C6">
      <w:pPr>
        <w:numPr>
          <w:ilvl w:val="0"/>
          <w:numId w:val="17"/>
        </w:numPr>
        <w:tabs>
          <w:tab w:val="left" w:pos="993"/>
        </w:tabs>
        <w:ind w:left="0" w:firstLine="709"/>
        <w:contextualSpacing/>
        <w:jc w:val="both"/>
        <w:rPr>
          <w:b/>
          <w:sz w:val="24"/>
          <w:szCs w:val="24"/>
          <w:lang w:val="ru-RU"/>
        </w:rPr>
      </w:pPr>
      <w:proofErr w:type="spellStart"/>
      <w:r w:rsidRPr="001041C6">
        <w:rPr>
          <w:sz w:val="24"/>
          <w:szCs w:val="24"/>
          <w:lang w:val="ru-RU"/>
        </w:rPr>
        <w:t>Догучаева</w:t>
      </w:r>
      <w:proofErr w:type="spellEnd"/>
      <w:r w:rsidRPr="001041C6">
        <w:rPr>
          <w:sz w:val="24"/>
          <w:szCs w:val="24"/>
          <w:lang w:val="ru-RU"/>
        </w:rPr>
        <w:t xml:space="preserve">, С. М., Практические основы бухгалтерского учета имущества организации. Практикум. : учебно-практическое пособие / С. М. </w:t>
      </w:r>
      <w:proofErr w:type="spellStart"/>
      <w:r w:rsidRPr="001041C6">
        <w:rPr>
          <w:sz w:val="24"/>
          <w:szCs w:val="24"/>
          <w:lang w:val="ru-RU"/>
        </w:rPr>
        <w:t>Догучаева</w:t>
      </w:r>
      <w:proofErr w:type="spellEnd"/>
      <w:r w:rsidRPr="001041C6">
        <w:rPr>
          <w:sz w:val="24"/>
          <w:szCs w:val="24"/>
          <w:lang w:val="ru-RU"/>
        </w:rPr>
        <w:t xml:space="preserve">, Ж. А. </w:t>
      </w:r>
      <w:proofErr w:type="spellStart"/>
      <w:r w:rsidRPr="001041C6">
        <w:rPr>
          <w:sz w:val="24"/>
          <w:szCs w:val="24"/>
          <w:lang w:val="ru-RU"/>
        </w:rPr>
        <w:t>Кеворкова</w:t>
      </w:r>
      <w:proofErr w:type="spellEnd"/>
      <w:r w:rsidRPr="001041C6">
        <w:rPr>
          <w:sz w:val="24"/>
          <w:szCs w:val="24"/>
          <w:lang w:val="ru-RU"/>
        </w:rPr>
        <w:t xml:space="preserve">. — Москва : </w:t>
      </w:r>
      <w:proofErr w:type="spellStart"/>
      <w:r w:rsidRPr="001041C6">
        <w:rPr>
          <w:sz w:val="24"/>
          <w:szCs w:val="24"/>
          <w:lang w:val="ru-RU"/>
        </w:rPr>
        <w:t>КноРус</w:t>
      </w:r>
      <w:proofErr w:type="spellEnd"/>
      <w:r w:rsidRPr="001041C6">
        <w:rPr>
          <w:sz w:val="24"/>
          <w:szCs w:val="24"/>
          <w:lang w:val="ru-RU"/>
        </w:rPr>
        <w:t xml:space="preserve">, 2022. — 185 с. — </w:t>
      </w:r>
      <w:r w:rsidRPr="00DF734B">
        <w:rPr>
          <w:sz w:val="24"/>
          <w:szCs w:val="24"/>
        </w:rPr>
        <w:t>ISBN</w:t>
      </w:r>
      <w:r w:rsidRPr="001041C6">
        <w:rPr>
          <w:sz w:val="24"/>
          <w:szCs w:val="24"/>
          <w:lang w:val="ru-RU"/>
        </w:rPr>
        <w:t xml:space="preserve"> 978-5-406-09557-7.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r w:rsidRPr="00DF734B">
        <w:rPr>
          <w:sz w:val="24"/>
          <w:szCs w:val="24"/>
        </w:rPr>
        <w:t>book</w:t>
      </w:r>
      <w:r w:rsidRPr="001041C6">
        <w:rPr>
          <w:sz w:val="24"/>
          <w:szCs w:val="24"/>
          <w:lang w:val="ru-RU"/>
        </w:rPr>
        <w:t>.</w:t>
      </w:r>
      <w:proofErr w:type="spellStart"/>
      <w:r w:rsidRPr="00DF734B">
        <w:rPr>
          <w:sz w:val="24"/>
          <w:szCs w:val="24"/>
        </w:rPr>
        <w:t>ru</w:t>
      </w:r>
      <w:proofErr w:type="spellEnd"/>
      <w:r w:rsidRPr="001041C6">
        <w:rPr>
          <w:sz w:val="24"/>
          <w:szCs w:val="24"/>
          <w:lang w:val="ru-RU"/>
        </w:rPr>
        <w:t>/</w:t>
      </w:r>
      <w:r w:rsidRPr="00DF734B">
        <w:rPr>
          <w:sz w:val="24"/>
          <w:szCs w:val="24"/>
        </w:rPr>
        <w:t>book</w:t>
      </w:r>
      <w:r w:rsidRPr="001041C6">
        <w:rPr>
          <w:sz w:val="24"/>
          <w:szCs w:val="24"/>
          <w:lang w:val="ru-RU"/>
        </w:rPr>
        <w:t>/943825 (дата обращения: 02.08.2023). — Текст : электронный.</w:t>
      </w:r>
    </w:p>
    <w:p w:rsidR="001041C6" w:rsidRPr="001041C6" w:rsidRDefault="001041C6" w:rsidP="001041C6">
      <w:pPr>
        <w:numPr>
          <w:ilvl w:val="0"/>
          <w:numId w:val="17"/>
        </w:numPr>
        <w:tabs>
          <w:tab w:val="left" w:pos="993"/>
        </w:tabs>
        <w:ind w:left="0" w:firstLine="709"/>
        <w:contextualSpacing/>
        <w:jc w:val="both"/>
        <w:rPr>
          <w:b/>
          <w:sz w:val="24"/>
          <w:szCs w:val="24"/>
          <w:lang w:val="ru-RU"/>
        </w:rPr>
      </w:pPr>
      <w:r w:rsidRPr="001041C6">
        <w:rPr>
          <w:sz w:val="24"/>
          <w:szCs w:val="24"/>
          <w:lang w:val="ru-RU"/>
        </w:rPr>
        <w:t xml:space="preserve">Акатьева, М. Д. Практические основы бухгалтерского учета имущества организации : учебник / М.Д. Акатьева. — Москва : ИНФРА-М, 2022. — 319 с. — (Среднее профессиональное образование). - </w:t>
      </w:r>
      <w:r w:rsidRPr="00DF734B">
        <w:rPr>
          <w:sz w:val="24"/>
          <w:szCs w:val="24"/>
        </w:rPr>
        <w:t>ISBN</w:t>
      </w:r>
      <w:r w:rsidRPr="001041C6">
        <w:rPr>
          <w:sz w:val="24"/>
          <w:szCs w:val="24"/>
          <w:lang w:val="ru-RU"/>
        </w:rPr>
        <w:t xml:space="preserve"> 978-5-16-014951-6. - Текст : электронный.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proofErr w:type="spellStart"/>
      <w:r w:rsidRPr="00DF734B">
        <w:rPr>
          <w:sz w:val="24"/>
          <w:szCs w:val="24"/>
        </w:rPr>
        <w:t>znanium</w:t>
      </w:r>
      <w:proofErr w:type="spellEnd"/>
      <w:r w:rsidRPr="001041C6">
        <w:rPr>
          <w:sz w:val="24"/>
          <w:szCs w:val="24"/>
          <w:lang w:val="ru-RU"/>
        </w:rPr>
        <w:t>.</w:t>
      </w:r>
      <w:r w:rsidRPr="00DF734B">
        <w:rPr>
          <w:sz w:val="24"/>
          <w:szCs w:val="24"/>
        </w:rPr>
        <w:t>com</w:t>
      </w:r>
      <w:r w:rsidRPr="001041C6">
        <w:rPr>
          <w:sz w:val="24"/>
          <w:szCs w:val="24"/>
          <w:lang w:val="ru-RU"/>
        </w:rPr>
        <w:t>/</w:t>
      </w:r>
      <w:r w:rsidRPr="00DF734B">
        <w:rPr>
          <w:sz w:val="24"/>
          <w:szCs w:val="24"/>
        </w:rPr>
        <w:t>catalog</w:t>
      </w:r>
      <w:r w:rsidRPr="001041C6">
        <w:rPr>
          <w:sz w:val="24"/>
          <w:szCs w:val="24"/>
          <w:lang w:val="ru-RU"/>
        </w:rPr>
        <w:t>/</w:t>
      </w:r>
      <w:r w:rsidRPr="00DF734B">
        <w:rPr>
          <w:sz w:val="24"/>
          <w:szCs w:val="24"/>
        </w:rPr>
        <w:t>product</w:t>
      </w:r>
      <w:r w:rsidRPr="001041C6">
        <w:rPr>
          <w:sz w:val="24"/>
          <w:szCs w:val="24"/>
          <w:lang w:val="ru-RU"/>
        </w:rPr>
        <w:t>/1854213 (дата обращения: 02.08.2023). – Режим доступа: по подписке.</w:t>
      </w:r>
    </w:p>
    <w:p w:rsidR="001041C6" w:rsidRPr="001041C6" w:rsidRDefault="001041C6" w:rsidP="001041C6">
      <w:pPr>
        <w:numPr>
          <w:ilvl w:val="0"/>
          <w:numId w:val="17"/>
        </w:numPr>
        <w:tabs>
          <w:tab w:val="left" w:pos="993"/>
        </w:tabs>
        <w:ind w:left="0" w:firstLine="709"/>
        <w:contextualSpacing/>
        <w:jc w:val="both"/>
        <w:rPr>
          <w:b/>
          <w:sz w:val="24"/>
          <w:szCs w:val="24"/>
          <w:lang w:val="ru-RU"/>
        </w:rPr>
      </w:pPr>
      <w:r w:rsidRPr="001041C6">
        <w:rPr>
          <w:sz w:val="24"/>
          <w:szCs w:val="24"/>
          <w:lang w:val="ru-RU"/>
        </w:rPr>
        <w:t xml:space="preserve">Петрова, А. Г. Практические основы бухгалтерского учета имущества организации : учебное пособие для СПО / А. Г. Петрова. — Саратов : Профобразование, Ай Пи Ар Медиа, 2020. — 162 </w:t>
      </w:r>
      <w:r w:rsidRPr="00DF734B">
        <w:rPr>
          <w:sz w:val="24"/>
          <w:szCs w:val="24"/>
        </w:rPr>
        <w:t>c</w:t>
      </w:r>
      <w:r w:rsidRPr="001041C6">
        <w:rPr>
          <w:sz w:val="24"/>
          <w:szCs w:val="24"/>
          <w:lang w:val="ru-RU"/>
        </w:rPr>
        <w:t xml:space="preserve">. — </w:t>
      </w:r>
      <w:r w:rsidRPr="00DF734B">
        <w:rPr>
          <w:sz w:val="24"/>
          <w:szCs w:val="24"/>
        </w:rPr>
        <w:t>ISBN</w:t>
      </w:r>
      <w:r w:rsidRPr="001041C6">
        <w:rPr>
          <w:sz w:val="24"/>
          <w:szCs w:val="24"/>
          <w:lang w:val="ru-RU"/>
        </w:rPr>
        <w:t xml:space="preserve"> 978-5-4488-0392-5, 978-5-4497-0372-9. — Текст : электронный // Электронный ресурс цифровой образовательной среды СПО </w:t>
      </w:r>
      <w:r w:rsidRPr="00DF734B">
        <w:rPr>
          <w:sz w:val="24"/>
          <w:szCs w:val="24"/>
        </w:rPr>
        <w:t>PROF</w:t>
      </w:r>
      <w:r w:rsidRPr="001041C6">
        <w:rPr>
          <w:sz w:val="24"/>
          <w:szCs w:val="24"/>
          <w:lang w:val="ru-RU"/>
        </w:rPr>
        <w:t xml:space="preserve">образование : [сайт].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proofErr w:type="spellStart"/>
      <w:r w:rsidRPr="00DF734B">
        <w:rPr>
          <w:sz w:val="24"/>
          <w:szCs w:val="24"/>
        </w:rPr>
        <w:t>profspo</w:t>
      </w:r>
      <w:proofErr w:type="spellEnd"/>
      <w:r w:rsidRPr="001041C6">
        <w:rPr>
          <w:sz w:val="24"/>
          <w:szCs w:val="24"/>
          <w:lang w:val="ru-RU"/>
        </w:rPr>
        <w:t>.</w:t>
      </w:r>
      <w:proofErr w:type="spellStart"/>
      <w:r w:rsidRPr="00DF734B">
        <w:rPr>
          <w:sz w:val="24"/>
          <w:szCs w:val="24"/>
        </w:rPr>
        <w:t>ru</w:t>
      </w:r>
      <w:proofErr w:type="spellEnd"/>
      <w:r w:rsidRPr="001041C6">
        <w:rPr>
          <w:sz w:val="24"/>
          <w:szCs w:val="24"/>
          <w:lang w:val="ru-RU"/>
        </w:rPr>
        <w:t>/</w:t>
      </w:r>
      <w:r w:rsidRPr="00DF734B">
        <w:rPr>
          <w:sz w:val="24"/>
          <w:szCs w:val="24"/>
        </w:rPr>
        <w:t>books</w:t>
      </w:r>
      <w:r w:rsidRPr="001041C6">
        <w:rPr>
          <w:sz w:val="24"/>
          <w:szCs w:val="24"/>
          <w:lang w:val="ru-RU"/>
        </w:rPr>
        <w:t>/90002.</w:t>
      </w:r>
      <w:r w:rsidRPr="00DF734B">
        <w:rPr>
          <w:sz w:val="24"/>
          <w:szCs w:val="24"/>
        </w:rPr>
        <w:t>html</w:t>
      </w:r>
    </w:p>
    <w:p w:rsidR="001041C6" w:rsidRPr="001041C6" w:rsidRDefault="001041C6" w:rsidP="001041C6">
      <w:pPr>
        <w:numPr>
          <w:ilvl w:val="0"/>
          <w:numId w:val="17"/>
        </w:numPr>
        <w:tabs>
          <w:tab w:val="left" w:pos="993"/>
        </w:tabs>
        <w:ind w:left="0" w:firstLine="709"/>
        <w:contextualSpacing/>
        <w:jc w:val="both"/>
        <w:rPr>
          <w:b/>
          <w:sz w:val="24"/>
          <w:szCs w:val="24"/>
          <w:lang w:val="ru-RU"/>
        </w:rPr>
      </w:pPr>
      <w:r w:rsidRPr="001041C6">
        <w:rPr>
          <w:sz w:val="24"/>
          <w:szCs w:val="24"/>
          <w:lang w:val="ru-RU"/>
        </w:rPr>
        <w:lastRenderedPageBreak/>
        <w:t xml:space="preserve">Акатьева, М. Д. Документирование хозяйственных операций и ведение бухгалтерского учета имущества организации : учебник / М.Д. Акатьева. — Москва : ИНФРА-М, 2022. — 242 с. — (Среднее профессиональное образование). — </w:t>
      </w:r>
      <w:r w:rsidRPr="00DF734B">
        <w:rPr>
          <w:sz w:val="24"/>
          <w:szCs w:val="24"/>
        </w:rPr>
        <w:t>DOI</w:t>
      </w:r>
      <w:r w:rsidRPr="001041C6">
        <w:rPr>
          <w:sz w:val="24"/>
          <w:szCs w:val="24"/>
          <w:lang w:val="ru-RU"/>
        </w:rPr>
        <w:t xml:space="preserve"> 10.12737/1070199. - </w:t>
      </w:r>
      <w:r w:rsidRPr="00DF734B">
        <w:rPr>
          <w:sz w:val="24"/>
          <w:szCs w:val="24"/>
        </w:rPr>
        <w:t>ISBN</w:t>
      </w:r>
      <w:r w:rsidRPr="001041C6">
        <w:rPr>
          <w:sz w:val="24"/>
          <w:szCs w:val="24"/>
          <w:lang w:val="ru-RU"/>
        </w:rPr>
        <w:t xml:space="preserve"> 978-5-16-015928-7. - Текст : электронный.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proofErr w:type="spellStart"/>
      <w:r w:rsidRPr="00DF734B">
        <w:rPr>
          <w:sz w:val="24"/>
          <w:szCs w:val="24"/>
        </w:rPr>
        <w:t>znanium</w:t>
      </w:r>
      <w:proofErr w:type="spellEnd"/>
      <w:r w:rsidRPr="001041C6">
        <w:rPr>
          <w:sz w:val="24"/>
          <w:szCs w:val="24"/>
          <w:lang w:val="ru-RU"/>
        </w:rPr>
        <w:t>.</w:t>
      </w:r>
      <w:r w:rsidRPr="00DF734B">
        <w:rPr>
          <w:sz w:val="24"/>
          <w:szCs w:val="24"/>
        </w:rPr>
        <w:t>com</w:t>
      </w:r>
      <w:r w:rsidRPr="001041C6">
        <w:rPr>
          <w:sz w:val="24"/>
          <w:szCs w:val="24"/>
          <w:lang w:val="ru-RU"/>
        </w:rPr>
        <w:t>/</w:t>
      </w:r>
      <w:r w:rsidRPr="00DF734B">
        <w:rPr>
          <w:sz w:val="24"/>
          <w:szCs w:val="24"/>
        </w:rPr>
        <w:t>catalog</w:t>
      </w:r>
      <w:r w:rsidRPr="001041C6">
        <w:rPr>
          <w:sz w:val="24"/>
          <w:szCs w:val="24"/>
          <w:lang w:val="ru-RU"/>
        </w:rPr>
        <w:t>/</w:t>
      </w:r>
      <w:r w:rsidRPr="00DF734B">
        <w:rPr>
          <w:sz w:val="24"/>
          <w:szCs w:val="24"/>
        </w:rPr>
        <w:t>product</w:t>
      </w:r>
      <w:r w:rsidRPr="001041C6">
        <w:rPr>
          <w:sz w:val="24"/>
          <w:szCs w:val="24"/>
          <w:lang w:val="ru-RU"/>
        </w:rPr>
        <w:t>/1855470 (дата обращения: 02.08.2023). – Режим доступа: по подписке.</w:t>
      </w:r>
    </w:p>
    <w:p w:rsidR="001041C6" w:rsidRPr="001041C6" w:rsidRDefault="001041C6" w:rsidP="001041C6">
      <w:pPr>
        <w:numPr>
          <w:ilvl w:val="0"/>
          <w:numId w:val="17"/>
        </w:numPr>
        <w:tabs>
          <w:tab w:val="left" w:pos="993"/>
        </w:tabs>
        <w:ind w:left="0" w:firstLine="709"/>
        <w:contextualSpacing/>
        <w:jc w:val="both"/>
        <w:rPr>
          <w:b/>
          <w:sz w:val="24"/>
          <w:szCs w:val="24"/>
          <w:lang w:val="ru-RU"/>
        </w:rPr>
      </w:pPr>
      <w:r w:rsidRPr="001041C6">
        <w:rPr>
          <w:sz w:val="24"/>
          <w:szCs w:val="24"/>
          <w:lang w:val="ru-RU"/>
        </w:rPr>
        <w:t xml:space="preserve">Костюкова, Е. И., Документирование хозяйственных операций и ведение бухгалтерского учета активов организации : учебник / Е. И. Костюкова, О. В. Ельчанинова, С. А. </w:t>
      </w:r>
      <w:proofErr w:type="spellStart"/>
      <w:r w:rsidRPr="001041C6">
        <w:rPr>
          <w:sz w:val="24"/>
          <w:szCs w:val="24"/>
          <w:lang w:val="ru-RU"/>
        </w:rPr>
        <w:t>Тунин</w:t>
      </w:r>
      <w:proofErr w:type="spellEnd"/>
      <w:r w:rsidRPr="001041C6">
        <w:rPr>
          <w:sz w:val="24"/>
          <w:szCs w:val="24"/>
          <w:lang w:val="ru-RU"/>
        </w:rPr>
        <w:t xml:space="preserve">. — Москва : </w:t>
      </w:r>
      <w:proofErr w:type="spellStart"/>
      <w:r w:rsidRPr="001041C6">
        <w:rPr>
          <w:sz w:val="24"/>
          <w:szCs w:val="24"/>
          <w:lang w:val="ru-RU"/>
        </w:rPr>
        <w:t>КноРус</w:t>
      </w:r>
      <w:proofErr w:type="spellEnd"/>
      <w:r w:rsidRPr="001041C6">
        <w:rPr>
          <w:sz w:val="24"/>
          <w:szCs w:val="24"/>
          <w:lang w:val="ru-RU"/>
        </w:rPr>
        <w:t xml:space="preserve">, 2023. — 175 с. — </w:t>
      </w:r>
      <w:r w:rsidRPr="00DF734B">
        <w:rPr>
          <w:sz w:val="24"/>
          <w:szCs w:val="24"/>
        </w:rPr>
        <w:t>ISBN</w:t>
      </w:r>
      <w:r w:rsidRPr="001041C6">
        <w:rPr>
          <w:sz w:val="24"/>
          <w:szCs w:val="24"/>
          <w:lang w:val="ru-RU"/>
        </w:rPr>
        <w:t xml:space="preserve"> 978-5-406-11818-4.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r w:rsidRPr="00DF734B">
        <w:rPr>
          <w:sz w:val="24"/>
          <w:szCs w:val="24"/>
        </w:rPr>
        <w:t>book</w:t>
      </w:r>
      <w:r w:rsidRPr="001041C6">
        <w:rPr>
          <w:sz w:val="24"/>
          <w:szCs w:val="24"/>
          <w:lang w:val="ru-RU"/>
        </w:rPr>
        <w:t>.</w:t>
      </w:r>
      <w:proofErr w:type="spellStart"/>
      <w:r w:rsidRPr="00DF734B">
        <w:rPr>
          <w:sz w:val="24"/>
          <w:szCs w:val="24"/>
        </w:rPr>
        <w:t>ru</w:t>
      </w:r>
      <w:proofErr w:type="spellEnd"/>
      <w:r w:rsidRPr="001041C6">
        <w:rPr>
          <w:sz w:val="24"/>
          <w:szCs w:val="24"/>
          <w:lang w:val="ru-RU"/>
        </w:rPr>
        <w:t>/</w:t>
      </w:r>
      <w:r w:rsidRPr="00DF734B">
        <w:rPr>
          <w:sz w:val="24"/>
          <w:szCs w:val="24"/>
        </w:rPr>
        <w:t>book</w:t>
      </w:r>
      <w:r w:rsidRPr="001041C6">
        <w:rPr>
          <w:sz w:val="24"/>
          <w:szCs w:val="24"/>
          <w:lang w:val="ru-RU"/>
        </w:rPr>
        <w:t>/949738 (дата обращения: 02.08.2023). — Текст : электронный.</w:t>
      </w:r>
    </w:p>
    <w:p w:rsidR="001041C6" w:rsidRPr="001041C6" w:rsidRDefault="001041C6" w:rsidP="001041C6">
      <w:pPr>
        <w:numPr>
          <w:ilvl w:val="0"/>
          <w:numId w:val="17"/>
        </w:numPr>
        <w:tabs>
          <w:tab w:val="left" w:pos="993"/>
        </w:tabs>
        <w:ind w:left="0" w:firstLine="709"/>
        <w:contextualSpacing/>
        <w:jc w:val="both"/>
        <w:rPr>
          <w:b/>
          <w:sz w:val="24"/>
          <w:szCs w:val="24"/>
          <w:lang w:val="ru-RU"/>
        </w:rPr>
      </w:pPr>
      <w:r w:rsidRPr="001041C6">
        <w:rPr>
          <w:rFonts w:eastAsia="Arial Unicode MS"/>
          <w:bCs/>
          <w:sz w:val="24"/>
          <w:szCs w:val="24"/>
          <w:lang w:val="ru-RU"/>
        </w:rPr>
        <w:t xml:space="preserve">Доронина О.В. Документирование хозяйственных операций и ведение бухгалтерского учета активов организации. Учебник. – Москва: Издательство Академия, 2020. – 256 с. – </w:t>
      </w:r>
      <w:r w:rsidRPr="00DF734B">
        <w:rPr>
          <w:rFonts w:eastAsia="Arial Unicode MS"/>
          <w:bCs/>
          <w:sz w:val="24"/>
          <w:szCs w:val="24"/>
        </w:rPr>
        <w:t>URL</w:t>
      </w:r>
      <w:r w:rsidRPr="001041C6">
        <w:rPr>
          <w:rFonts w:eastAsia="Arial Unicode MS"/>
          <w:bCs/>
          <w:sz w:val="24"/>
          <w:szCs w:val="24"/>
          <w:lang w:val="ru-RU"/>
        </w:rPr>
        <w:t xml:space="preserve">: </w:t>
      </w:r>
      <w:hyperlink r:id="rId14" w:history="1">
        <w:r w:rsidRPr="00DF734B">
          <w:rPr>
            <w:rFonts w:eastAsia="Arial Unicode MS"/>
            <w:bCs/>
            <w:sz w:val="24"/>
            <w:szCs w:val="24"/>
          </w:rPr>
          <w:t>https</w:t>
        </w:r>
        <w:r w:rsidRPr="001041C6">
          <w:rPr>
            <w:rFonts w:eastAsia="Arial Unicode MS"/>
            <w:bCs/>
            <w:sz w:val="24"/>
            <w:szCs w:val="24"/>
            <w:lang w:val="ru-RU"/>
          </w:rPr>
          <w:t>://</w:t>
        </w:r>
        <w:r w:rsidRPr="00DF734B">
          <w:rPr>
            <w:rFonts w:eastAsia="Arial Unicode MS"/>
            <w:bCs/>
            <w:sz w:val="24"/>
            <w:szCs w:val="24"/>
          </w:rPr>
          <w:t>academia</w:t>
        </w:r>
        <w:r w:rsidRPr="001041C6">
          <w:rPr>
            <w:rFonts w:eastAsia="Arial Unicode MS"/>
            <w:bCs/>
            <w:sz w:val="24"/>
            <w:szCs w:val="24"/>
            <w:lang w:val="ru-RU"/>
          </w:rPr>
          <w:t>-</w:t>
        </w:r>
        <w:proofErr w:type="spellStart"/>
        <w:r w:rsidRPr="00DF734B">
          <w:rPr>
            <w:rFonts w:eastAsia="Arial Unicode MS"/>
            <w:bCs/>
            <w:sz w:val="24"/>
            <w:szCs w:val="24"/>
          </w:rPr>
          <w:t>moscow</w:t>
        </w:r>
        <w:proofErr w:type="spellEnd"/>
        <w:r w:rsidRPr="001041C6">
          <w:rPr>
            <w:rFonts w:eastAsia="Arial Unicode MS"/>
            <w:bCs/>
            <w:sz w:val="24"/>
            <w:szCs w:val="24"/>
            <w:lang w:val="ru-RU"/>
          </w:rPr>
          <w:t>.</w:t>
        </w:r>
        <w:proofErr w:type="spellStart"/>
        <w:r w:rsidRPr="00DF734B">
          <w:rPr>
            <w:rFonts w:eastAsia="Arial Unicode MS"/>
            <w:bCs/>
            <w:sz w:val="24"/>
            <w:szCs w:val="24"/>
          </w:rPr>
          <w:t>ru</w:t>
        </w:r>
        <w:proofErr w:type="spellEnd"/>
        <w:r w:rsidRPr="001041C6">
          <w:rPr>
            <w:rFonts w:eastAsia="Arial Unicode MS"/>
            <w:bCs/>
            <w:sz w:val="24"/>
            <w:szCs w:val="24"/>
            <w:lang w:val="ru-RU"/>
          </w:rPr>
          <w:t>/</w:t>
        </w:r>
        <w:r w:rsidRPr="00DF734B">
          <w:rPr>
            <w:rFonts w:eastAsia="Arial Unicode MS"/>
            <w:bCs/>
            <w:sz w:val="24"/>
            <w:szCs w:val="24"/>
          </w:rPr>
          <w:t>catalogue</w:t>
        </w:r>
        <w:r w:rsidRPr="001041C6">
          <w:rPr>
            <w:rFonts w:eastAsia="Arial Unicode MS"/>
            <w:bCs/>
            <w:sz w:val="24"/>
            <w:szCs w:val="24"/>
            <w:lang w:val="ru-RU"/>
          </w:rPr>
          <w:t>/4900/512314/</w:t>
        </w:r>
      </w:hyperlink>
    </w:p>
    <w:p w:rsidR="001041C6" w:rsidRPr="001041C6" w:rsidRDefault="001041C6" w:rsidP="001041C6">
      <w:pPr>
        <w:numPr>
          <w:ilvl w:val="0"/>
          <w:numId w:val="17"/>
        </w:numPr>
        <w:tabs>
          <w:tab w:val="left" w:pos="993"/>
        </w:tabs>
        <w:ind w:left="0" w:firstLine="709"/>
        <w:contextualSpacing/>
        <w:jc w:val="both"/>
        <w:rPr>
          <w:b/>
          <w:sz w:val="24"/>
          <w:szCs w:val="24"/>
          <w:lang w:val="ru-RU"/>
        </w:rPr>
      </w:pPr>
      <w:r w:rsidRPr="001041C6">
        <w:rPr>
          <w:bCs/>
          <w:sz w:val="24"/>
          <w:szCs w:val="24"/>
          <w:shd w:val="clear" w:color="auto" w:fill="FFFFFF"/>
          <w:lang w:val="ru-RU"/>
        </w:rPr>
        <w:t>Организаци</w:t>
      </w:r>
      <w:r w:rsidRPr="001041C6">
        <w:rPr>
          <w:sz w:val="24"/>
          <w:szCs w:val="24"/>
          <w:shd w:val="clear" w:color="auto" w:fill="FFFFFF"/>
          <w:lang w:val="ru-RU"/>
        </w:rPr>
        <w:t>я</w:t>
      </w:r>
      <w:r w:rsidRPr="00DF734B">
        <w:rPr>
          <w:sz w:val="24"/>
          <w:szCs w:val="24"/>
          <w:shd w:val="clear" w:color="auto" w:fill="FFFFFF"/>
        </w:rPr>
        <w:t> </w:t>
      </w:r>
      <w:r w:rsidRPr="001041C6">
        <w:rPr>
          <w:bCs/>
          <w:sz w:val="24"/>
          <w:szCs w:val="24"/>
          <w:shd w:val="clear" w:color="auto" w:fill="FFFFFF"/>
          <w:lang w:val="ru-RU"/>
        </w:rPr>
        <w:t>расчет</w:t>
      </w:r>
      <w:r w:rsidRPr="001041C6">
        <w:rPr>
          <w:sz w:val="24"/>
          <w:szCs w:val="24"/>
          <w:shd w:val="clear" w:color="auto" w:fill="FFFFFF"/>
          <w:lang w:val="ru-RU"/>
        </w:rPr>
        <w:t>ов с</w:t>
      </w:r>
      <w:r w:rsidRPr="00DF734B">
        <w:rPr>
          <w:sz w:val="24"/>
          <w:szCs w:val="24"/>
          <w:shd w:val="clear" w:color="auto" w:fill="FFFFFF"/>
        </w:rPr>
        <w:t> </w:t>
      </w:r>
      <w:r w:rsidRPr="001041C6">
        <w:rPr>
          <w:bCs/>
          <w:sz w:val="24"/>
          <w:szCs w:val="24"/>
          <w:shd w:val="clear" w:color="auto" w:fill="FFFFFF"/>
          <w:lang w:val="ru-RU"/>
        </w:rPr>
        <w:t>бюджет</w:t>
      </w:r>
      <w:r w:rsidRPr="001041C6">
        <w:rPr>
          <w:sz w:val="24"/>
          <w:szCs w:val="24"/>
          <w:shd w:val="clear" w:color="auto" w:fill="FFFFFF"/>
          <w:lang w:val="ru-RU"/>
        </w:rPr>
        <w:t>ами</w:t>
      </w:r>
      <w:r w:rsidRPr="00DF734B">
        <w:rPr>
          <w:sz w:val="24"/>
          <w:szCs w:val="24"/>
          <w:shd w:val="clear" w:color="auto" w:fill="FFFFFF"/>
        </w:rPr>
        <w:t> </w:t>
      </w:r>
      <w:r w:rsidRPr="001041C6">
        <w:rPr>
          <w:bCs/>
          <w:sz w:val="24"/>
          <w:szCs w:val="24"/>
          <w:shd w:val="clear" w:color="auto" w:fill="FFFFFF"/>
          <w:lang w:val="ru-RU"/>
        </w:rPr>
        <w:t>бюджет</w:t>
      </w:r>
      <w:r w:rsidRPr="001041C6">
        <w:rPr>
          <w:sz w:val="24"/>
          <w:szCs w:val="24"/>
          <w:shd w:val="clear" w:color="auto" w:fill="FFFFFF"/>
          <w:lang w:val="ru-RU"/>
        </w:rPr>
        <w:t xml:space="preserve">ной системы Российской Федерации [Текст] : учебное пособие : для студентов СПО специальности «Экономика и бухгалтерский учет (по отраслям)» / Н. А. </w:t>
      </w:r>
      <w:proofErr w:type="spellStart"/>
      <w:r w:rsidRPr="001041C6">
        <w:rPr>
          <w:sz w:val="24"/>
          <w:szCs w:val="24"/>
          <w:shd w:val="clear" w:color="auto" w:fill="FFFFFF"/>
          <w:lang w:val="ru-RU"/>
        </w:rPr>
        <w:t>Качан</w:t>
      </w:r>
      <w:proofErr w:type="spellEnd"/>
      <w:r w:rsidRPr="001041C6">
        <w:rPr>
          <w:sz w:val="24"/>
          <w:szCs w:val="24"/>
          <w:shd w:val="clear" w:color="auto" w:fill="FFFFFF"/>
          <w:lang w:val="ru-RU"/>
        </w:rPr>
        <w:t xml:space="preserve">, А. Б. </w:t>
      </w:r>
      <w:proofErr w:type="spellStart"/>
      <w:r w:rsidRPr="001041C6">
        <w:rPr>
          <w:sz w:val="24"/>
          <w:szCs w:val="24"/>
          <w:shd w:val="clear" w:color="auto" w:fill="FFFFFF"/>
          <w:lang w:val="ru-RU"/>
        </w:rPr>
        <w:t>Тресницкий</w:t>
      </w:r>
      <w:proofErr w:type="spellEnd"/>
      <w:r w:rsidRPr="001041C6">
        <w:rPr>
          <w:sz w:val="24"/>
          <w:szCs w:val="24"/>
          <w:shd w:val="clear" w:color="auto" w:fill="FFFFFF"/>
          <w:lang w:val="ru-RU"/>
        </w:rPr>
        <w:t xml:space="preserve"> ; АНО ВО «Белгородский университет кооперации, экономики и права». - Белгород : Изд-во БУКЭП, 2022. - 108 с.</w:t>
      </w:r>
    </w:p>
    <w:p w:rsidR="00BE03A9" w:rsidRPr="00B12A13" w:rsidRDefault="001041C6" w:rsidP="00B12A13">
      <w:pPr>
        <w:numPr>
          <w:ilvl w:val="0"/>
          <w:numId w:val="17"/>
        </w:numPr>
        <w:tabs>
          <w:tab w:val="left" w:pos="993"/>
        </w:tabs>
        <w:ind w:left="0" w:firstLine="709"/>
        <w:contextualSpacing/>
        <w:jc w:val="both"/>
        <w:rPr>
          <w:sz w:val="24"/>
          <w:szCs w:val="24"/>
          <w:lang w:val="ru-RU" w:eastAsia="ru-RU"/>
        </w:rPr>
      </w:pPr>
      <w:proofErr w:type="spellStart"/>
      <w:r w:rsidRPr="001041C6">
        <w:rPr>
          <w:bCs/>
          <w:sz w:val="24"/>
          <w:szCs w:val="24"/>
          <w:shd w:val="clear" w:color="auto" w:fill="FFFFFF"/>
          <w:lang w:val="ru-RU"/>
        </w:rPr>
        <w:t>Кеворкова</w:t>
      </w:r>
      <w:proofErr w:type="spellEnd"/>
      <w:r w:rsidRPr="001041C6">
        <w:rPr>
          <w:bCs/>
          <w:sz w:val="24"/>
          <w:szCs w:val="24"/>
          <w:shd w:val="clear" w:color="auto" w:fill="FFFFFF"/>
          <w:lang w:val="ru-RU"/>
        </w:rPr>
        <w:t xml:space="preserve">, Ж. А., Проведение расчетов с бюджетом и внебюджетными фондами : учебник / Ж. А. </w:t>
      </w:r>
      <w:proofErr w:type="spellStart"/>
      <w:r w:rsidRPr="001041C6">
        <w:rPr>
          <w:bCs/>
          <w:sz w:val="24"/>
          <w:szCs w:val="24"/>
          <w:shd w:val="clear" w:color="auto" w:fill="FFFFFF"/>
          <w:lang w:val="ru-RU"/>
        </w:rPr>
        <w:t>Кеворкова</w:t>
      </w:r>
      <w:proofErr w:type="spellEnd"/>
      <w:r w:rsidRPr="001041C6">
        <w:rPr>
          <w:bCs/>
          <w:sz w:val="24"/>
          <w:szCs w:val="24"/>
          <w:shd w:val="clear" w:color="auto" w:fill="FFFFFF"/>
          <w:lang w:val="ru-RU"/>
        </w:rPr>
        <w:t xml:space="preserve">, Л. А. Мельникова, Е. Н. Домбровская. — Москва : </w:t>
      </w:r>
      <w:proofErr w:type="spellStart"/>
      <w:r w:rsidRPr="001041C6">
        <w:rPr>
          <w:bCs/>
          <w:sz w:val="24"/>
          <w:szCs w:val="24"/>
          <w:shd w:val="clear" w:color="auto" w:fill="FFFFFF"/>
          <w:lang w:val="ru-RU"/>
        </w:rPr>
        <w:t>КноРус</w:t>
      </w:r>
      <w:proofErr w:type="spellEnd"/>
      <w:r w:rsidRPr="001041C6">
        <w:rPr>
          <w:bCs/>
          <w:sz w:val="24"/>
          <w:szCs w:val="24"/>
          <w:shd w:val="clear" w:color="auto" w:fill="FFFFFF"/>
          <w:lang w:val="ru-RU"/>
        </w:rPr>
        <w:t xml:space="preserve">, 2023. — 197 с. — </w:t>
      </w:r>
      <w:r w:rsidRPr="00DF734B">
        <w:rPr>
          <w:bCs/>
          <w:sz w:val="24"/>
          <w:szCs w:val="24"/>
          <w:shd w:val="clear" w:color="auto" w:fill="FFFFFF"/>
        </w:rPr>
        <w:t>ISBN</w:t>
      </w:r>
      <w:r w:rsidRPr="001041C6">
        <w:rPr>
          <w:bCs/>
          <w:sz w:val="24"/>
          <w:szCs w:val="24"/>
          <w:shd w:val="clear" w:color="auto" w:fill="FFFFFF"/>
          <w:lang w:val="ru-RU"/>
        </w:rPr>
        <w:t xml:space="preserve"> 978-5-406-11291-5. — </w:t>
      </w:r>
      <w:r w:rsidRPr="00DF734B">
        <w:rPr>
          <w:bCs/>
          <w:sz w:val="24"/>
          <w:szCs w:val="24"/>
          <w:shd w:val="clear" w:color="auto" w:fill="FFFFFF"/>
        </w:rPr>
        <w:t>URL</w:t>
      </w:r>
      <w:r w:rsidRPr="001041C6">
        <w:rPr>
          <w:bCs/>
          <w:sz w:val="24"/>
          <w:szCs w:val="24"/>
          <w:shd w:val="clear" w:color="auto" w:fill="FFFFFF"/>
          <w:lang w:val="ru-RU"/>
        </w:rPr>
        <w:t xml:space="preserve">: </w:t>
      </w:r>
      <w:r w:rsidRPr="00DF734B">
        <w:rPr>
          <w:bCs/>
          <w:sz w:val="24"/>
          <w:szCs w:val="24"/>
          <w:shd w:val="clear" w:color="auto" w:fill="FFFFFF"/>
        </w:rPr>
        <w:t>https</w:t>
      </w:r>
      <w:r w:rsidRPr="001041C6">
        <w:rPr>
          <w:bCs/>
          <w:sz w:val="24"/>
          <w:szCs w:val="24"/>
          <w:shd w:val="clear" w:color="auto" w:fill="FFFFFF"/>
          <w:lang w:val="ru-RU"/>
        </w:rPr>
        <w:t>://</w:t>
      </w:r>
      <w:r w:rsidRPr="00DF734B">
        <w:rPr>
          <w:bCs/>
          <w:sz w:val="24"/>
          <w:szCs w:val="24"/>
          <w:shd w:val="clear" w:color="auto" w:fill="FFFFFF"/>
        </w:rPr>
        <w:t>book</w:t>
      </w:r>
      <w:r w:rsidRPr="001041C6">
        <w:rPr>
          <w:bCs/>
          <w:sz w:val="24"/>
          <w:szCs w:val="24"/>
          <w:shd w:val="clear" w:color="auto" w:fill="FFFFFF"/>
          <w:lang w:val="ru-RU"/>
        </w:rPr>
        <w:t>.</w:t>
      </w:r>
      <w:proofErr w:type="spellStart"/>
      <w:r w:rsidRPr="00DF734B">
        <w:rPr>
          <w:bCs/>
          <w:sz w:val="24"/>
          <w:szCs w:val="24"/>
          <w:shd w:val="clear" w:color="auto" w:fill="FFFFFF"/>
        </w:rPr>
        <w:t>ru</w:t>
      </w:r>
      <w:proofErr w:type="spellEnd"/>
      <w:r w:rsidRPr="001041C6">
        <w:rPr>
          <w:bCs/>
          <w:sz w:val="24"/>
          <w:szCs w:val="24"/>
          <w:shd w:val="clear" w:color="auto" w:fill="FFFFFF"/>
          <w:lang w:val="ru-RU"/>
        </w:rPr>
        <w:t>/</w:t>
      </w:r>
      <w:r w:rsidRPr="00DF734B">
        <w:rPr>
          <w:bCs/>
          <w:sz w:val="24"/>
          <w:szCs w:val="24"/>
          <w:shd w:val="clear" w:color="auto" w:fill="FFFFFF"/>
        </w:rPr>
        <w:t>book</w:t>
      </w:r>
      <w:r w:rsidRPr="001041C6">
        <w:rPr>
          <w:bCs/>
          <w:sz w:val="24"/>
          <w:szCs w:val="24"/>
          <w:shd w:val="clear" w:color="auto" w:fill="FFFFFF"/>
          <w:lang w:val="ru-RU"/>
        </w:rPr>
        <w:t>/948619 (дата обращения: 02.08.2023). — Текст : электронный.</w:t>
      </w:r>
      <w:r w:rsidR="00B34004" w:rsidRPr="00B34004">
        <w:rPr>
          <w:sz w:val="24"/>
          <w:szCs w:val="24"/>
          <w:lang w:val="ru-RU" w:eastAsia="ru-RU"/>
        </w:rPr>
        <w:t xml:space="preserve"> </w:t>
      </w:r>
    </w:p>
    <w:p w:rsidR="004C7071" w:rsidRPr="004C7071" w:rsidRDefault="004C7071" w:rsidP="004C7071">
      <w:pPr>
        <w:keepNext/>
        <w:spacing w:after="120"/>
        <w:jc w:val="center"/>
        <w:outlineLvl w:val="0"/>
        <w:rPr>
          <w:rFonts w:eastAsia="Segoe UI"/>
          <w:caps/>
          <w:kern w:val="32"/>
          <w:sz w:val="24"/>
          <w:szCs w:val="24"/>
          <w:lang w:val="ru-RU" w:eastAsia="x-none"/>
        </w:rPr>
      </w:pPr>
      <w:r w:rsidRPr="004C7071">
        <w:rPr>
          <w:rFonts w:eastAsia="Segoe UI"/>
          <w:b/>
          <w:bCs/>
          <w:caps/>
          <w:kern w:val="32"/>
          <w:sz w:val="24"/>
          <w:szCs w:val="24"/>
          <w:lang w:val="x-none" w:eastAsia="x-none"/>
        </w:rPr>
        <w:t xml:space="preserve">4. Контроль и оценка результатов </w:t>
      </w:r>
      <w:r w:rsidRPr="004C7071">
        <w:rPr>
          <w:rFonts w:eastAsia="Segoe UI"/>
          <w:b/>
          <w:bCs/>
          <w:caps/>
          <w:kern w:val="32"/>
          <w:sz w:val="24"/>
          <w:szCs w:val="24"/>
          <w:lang w:val="x-none" w:eastAsia="x-none"/>
        </w:rPr>
        <w:br/>
        <w:t xml:space="preserve">освоения </w:t>
      </w:r>
      <w:r w:rsidRPr="004C7071">
        <w:rPr>
          <w:rFonts w:eastAsia="Segoe UI"/>
          <w:b/>
          <w:bCs/>
          <w:caps/>
          <w:kern w:val="32"/>
          <w:sz w:val="24"/>
          <w:szCs w:val="24"/>
          <w:lang w:val="ru-RU" w:eastAsia="x-none"/>
        </w:rPr>
        <w:t xml:space="preserve">ДИСЦИПЛИНЫ </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2"/>
        <w:gridCol w:w="4374"/>
        <w:gridCol w:w="3687"/>
      </w:tblGrid>
      <w:tr w:rsidR="003B589C" w:rsidRPr="00FD6DA8" w:rsidTr="00E72ABA">
        <w:tc>
          <w:tcPr>
            <w:tcW w:w="625" w:type="pct"/>
            <w:shd w:val="clear" w:color="auto" w:fill="auto"/>
          </w:tcPr>
          <w:p w:rsidR="003B589C" w:rsidRPr="00DF734B" w:rsidRDefault="003B589C" w:rsidP="00E72ABA">
            <w:pPr>
              <w:jc w:val="center"/>
              <w:rPr>
                <w:b/>
                <w:sz w:val="24"/>
                <w:szCs w:val="24"/>
              </w:rPr>
            </w:pPr>
            <w:proofErr w:type="spellStart"/>
            <w:r w:rsidRPr="008D2724">
              <w:rPr>
                <w:b/>
                <w:iCs/>
                <w:sz w:val="24"/>
                <w:szCs w:val="24"/>
              </w:rPr>
              <w:t>Код</w:t>
            </w:r>
            <w:proofErr w:type="spellEnd"/>
            <w:r w:rsidRPr="008D2724">
              <w:rPr>
                <w:b/>
                <w:iCs/>
                <w:sz w:val="24"/>
                <w:szCs w:val="24"/>
              </w:rPr>
              <w:t xml:space="preserve"> </w:t>
            </w:r>
            <w:r>
              <w:rPr>
                <w:b/>
                <w:iCs/>
                <w:sz w:val="24"/>
                <w:szCs w:val="24"/>
              </w:rPr>
              <w:t>П</w:t>
            </w:r>
            <w:r w:rsidRPr="008D2724">
              <w:rPr>
                <w:b/>
                <w:iCs/>
                <w:sz w:val="24"/>
                <w:szCs w:val="24"/>
              </w:rPr>
              <w:t>К</w:t>
            </w:r>
            <w:r>
              <w:rPr>
                <w:b/>
                <w:iCs/>
                <w:sz w:val="24"/>
                <w:szCs w:val="24"/>
              </w:rPr>
              <w:t>, ОК</w:t>
            </w:r>
          </w:p>
        </w:tc>
        <w:tc>
          <w:tcPr>
            <w:tcW w:w="2374" w:type="pct"/>
            <w:shd w:val="clear" w:color="auto" w:fill="auto"/>
            <w:vAlign w:val="center"/>
          </w:tcPr>
          <w:p w:rsidR="003B589C" w:rsidRPr="003F426C" w:rsidRDefault="003B589C" w:rsidP="00E72ABA">
            <w:pPr>
              <w:jc w:val="center"/>
              <w:rPr>
                <w:b/>
                <w:sz w:val="24"/>
                <w:szCs w:val="24"/>
                <w:highlight w:val="yellow"/>
                <w:lang w:val="ru-RU"/>
              </w:rPr>
            </w:pPr>
            <w:r w:rsidRPr="003F426C">
              <w:rPr>
                <w:b/>
                <w:iCs/>
                <w:sz w:val="24"/>
                <w:szCs w:val="24"/>
                <w:lang w:val="ru-RU"/>
              </w:rPr>
              <w:t xml:space="preserve">Критерии оценки результата </w:t>
            </w:r>
            <w:r w:rsidRPr="003F426C">
              <w:rPr>
                <w:b/>
                <w:iCs/>
                <w:sz w:val="24"/>
                <w:szCs w:val="24"/>
                <w:lang w:val="ru-RU"/>
              </w:rPr>
              <w:br/>
              <w:t>(показатели освоенности компетенций)</w:t>
            </w:r>
          </w:p>
        </w:tc>
        <w:tc>
          <w:tcPr>
            <w:tcW w:w="2001" w:type="pct"/>
            <w:shd w:val="clear" w:color="auto" w:fill="auto"/>
            <w:vAlign w:val="center"/>
          </w:tcPr>
          <w:p w:rsidR="003B589C" w:rsidRPr="003F426C" w:rsidRDefault="003B589C" w:rsidP="00E72ABA">
            <w:pPr>
              <w:jc w:val="center"/>
              <w:rPr>
                <w:b/>
                <w:sz w:val="24"/>
                <w:szCs w:val="24"/>
                <w:lang w:val="ru-RU"/>
              </w:rPr>
            </w:pPr>
            <w:r w:rsidRPr="003F426C">
              <w:rPr>
                <w:b/>
                <w:sz w:val="24"/>
                <w:szCs w:val="24"/>
                <w:lang w:val="ru-RU"/>
              </w:rPr>
              <w:t>Формы контроля и методы оценки</w:t>
            </w:r>
          </w:p>
        </w:tc>
      </w:tr>
      <w:tr w:rsidR="003B589C" w:rsidRPr="00FD6DA8" w:rsidTr="00E72ABA">
        <w:tc>
          <w:tcPr>
            <w:tcW w:w="625" w:type="pct"/>
            <w:shd w:val="clear" w:color="auto" w:fill="auto"/>
          </w:tcPr>
          <w:p w:rsidR="003B589C" w:rsidRPr="00DF734B" w:rsidRDefault="003B589C" w:rsidP="00E72ABA">
            <w:pPr>
              <w:jc w:val="both"/>
              <w:rPr>
                <w:bCs/>
                <w:sz w:val="24"/>
                <w:szCs w:val="24"/>
              </w:rPr>
            </w:pPr>
            <w:r w:rsidRPr="00DF734B">
              <w:rPr>
                <w:rFonts w:eastAsia="Segoe UI"/>
                <w:sz w:val="24"/>
                <w:szCs w:val="24"/>
              </w:rPr>
              <w:t xml:space="preserve">ОК </w:t>
            </w:r>
            <w:r>
              <w:rPr>
                <w:rFonts w:eastAsia="Segoe UI"/>
                <w:sz w:val="24"/>
                <w:szCs w:val="24"/>
              </w:rPr>
              <w:t>0</w:t>
            </w:r>
            <w:r w:rsidRPr="00DF734B">
              <w:rPr>
                <w:rFonts w:eastAsia="Segoe UI"/>
                <w:sz w:val="24"/>
                <w:szCs w:val="24"/>
              </w:rPr>
              <w:t xml:space="preserve">9 </w:t>
            </w:r>
          </w:p>
        </w:tc>
        <w:tc>
          <w:tcPr>
            <w:tcW w:w="2374" w:type="pct"/>
            <w:shd w:val="clear" w:color="auto" w:fill="auto"/>
          </w:tcPr>
          <w:p w:rsidR="003B589C" w:rsidRPr="003F426C" w:rsidRDefault="003B589C" w:rsidP="00E72ABA">
            <w:pPr>
              <w:jc w:val="both"/>
              <w:rPr>
                <w:sz w:val="24"/>
                <w:szCs w:val="24"/>
                <w:lang w:val="ru-RU"/>
              </w:rPr>
            </w:pPr>
            <w:r w:rsidRPr="003F426C">
              <w:rPr>
                <w:sz w:val="24"/>
                <w:szCs w:val="24"/>
                <w:lang w:val="ru-RU"/>
              </w:rPr>
              <w:t>Обладать способностью грамотно применять нормативно-правовую базу и профессиональную литературу для решения профессиональных задач.</w:t>
            </w:r>
          </w:p>
          <w:p w:rsidR="003B589C" w:rsidRPr="003F426C" w:rsidRDefault="003B589C" w:rsidP="00E72ABA">
            <w:pPr>
              <w:jc w:val="both"/>
              <w:rPr>
                <w:sz w:val="24"/>
                <w:szCs w:val="24"/>
                <w:lang w:val="ru-RU"/>
              </w:rPr>
            </w:pPr>
            <w:r w:rsidRPr="003F426C">
              <w:rPr>
                <w:sz w:val="24"/>
                <w:szCs w:val="24"/>
                <w:lang w:val="ru-RU"/>
              </w:rPr>
              <w:t>Умение проверять и правильно заполнять формы документов</w:t>
            </w:r>
          </w:p>
        </w:tc>
        <w:tc>
          <w:tcPr>
            <w:tcW w:w="2001" w:type="pct"/>
            <w:shd w:val="clear" w:color="auto" w:fill="auto"/>
            <w:vAlign w:val="center"/>
          </w:tcPr>
          <w:p w:rsidR="003B589C" w:rsidRDefault="003B589C" w:rsidP="00E72ABA">
            <w:pPr>
              <w:pStyle w:val="TableParagraph"/>
              <w:spacing w:line="238" w:lineRule="exact"/>
            </w:pPr>
            <w:r>
              <w:t>Выполнение</w:t>
            </w:r>
            <w:r>
              <w:rPr>
                <w:spacing w:val="-10"/>
              </w:rPr>
              <w:t xml:space="preserve"> </w:t>
            </w:r>
            <w:r>
              <w:rPr>
                <w:spacing w:val="-2"/>
              </w:rPr>
              <w:t xml:space="preserve">работ </w:t>
            </w:r>
            <w:r>
              <w:t>учебной</w:t>
            </w:r>
            <w:r>
              <w:rPr>
                <w:spacing w:val="-7"/>
              </w:rPr>
              <w:t xml:space="preserve"> </w:t>
            </w:r>
            <w:r>
              <w:rPr>
                <w:spacing w:val="-2"/>
              </w:rPr>
              <w:t>практики.</w:t>
            </w:r>
          </w:p>
          <w:p w:rsidR="003B589C" w:rsidRPr="003F426C" w:rsidRDefault="003B589C"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b/>
                <w:sz w:val="24"/>
                <w:szCs w:val="24"/>
                <w:lang w:val="ru-RU"/>
              </w:rPr>
            </w:pPr>
            <w:r w:rsidRPr="003F426C">
              <w:rPr>
                <w:sz w:val="22"/>
                <w:lang w:val="ru-RU"/>
              </w:rPr>
              <w:t>Собеседование и защита отчета по учебной</w:t>
            </w:r>
            <w:r w:rsidRPr="003F426C">
              <w:rPr>
                <w:spacing w:val="-14"/>
                <w:sz w:val="22"/>
                <w:lang w:val="ru-RU"/>
              </w:rPr>
              <w:t xml:space="preserve"> </w:t>
            </w:r>
            <w:r w:rsidRPr="003F426C">
              <w:rPr>
                <w:sz w:val="22"/>
                <w:lang w:val="ru-RU"/>
              </w:rPr>
              <w:t>практике.</w:t>
            </w:r>
          </w:p>
        </w:tc>
      </w:tr>
      <w:tr w:rsidR="003B589C" w:rsidRPr="00FD6DA8" w:rsidTr="00E72ABA">
        <w:tc>
          <w:tcPr>
            <w:tcW w:w="625" w:type="pct"/>
            <w:shd w:val="clear" w:color="auto" w:fill="auto"/>
          </w:tcPr>
          <w:p w:rsidR="003B589C" w:rsidRPr="00DF734B" w:rsidRDefault="003B589C" w:rsidP="00E72ABA">
            <w:pPr>
              <w:jc w:val="both"/>
              <w:rPr>
                <w:sz w:val="24"/>
                <w:szCs w:val="24"/>
              </w:rPr>
            </w:pPr>
            <w:r w:rsidRPr="00DF734B">
              <w:rPr>
                <w:rFonts w:eastAsia="Calibri"/>
                <w:sz w:val="24"/>
                <w:szCs w:val="24"/>
              </w:rPr>
              <w:t xml:space="preserve">ПК 1.1. </w:t>
            </w:r>
          </w:p>
        </w:tc>
        <w:tc>
          <w:tcPr>
            <w:tcW w:w="2374" w:type="pct"/>
            <w:shd w:val="clear" w:color="auto" w:fill="auto"/>
          </w:tcPr>
          <w:p w:rsidR="003B589C" w:rsidRPr="003F426C" w:rsidRDefault="003B589C" w:rsidP="00E72ABA">
            <w:pPr>
              <w:autoSpaceDE w:val="0"/>
              <w:autoSpaceDN w:val="0"/>
              <w:adjustRightInd w:val="0"/>
              <w:jc w:val="both"/>
              <w:rPr>
                <w:color w:val="000000"/>
                <w:sz w:val="24"/>
                <w:szCs w:val="24"/>
                <w:lang w:val="ru-RU"/>
              </w:rPr>
            </w:pPr>
            <w:r w:rsidRPr="003F426C">
              <w:rPr>
                <w:color w:val="000000"/>
                <w:sz w:val="24"/>
                <w:szCs w:val="24"/>
                <w:lang w:val="ru-RU"/>
              </w:rPr>
              <w:t xml:space="preserve">Владение методикой: </w:t>
            </w:r>
          </w:p>
          <w:p w:rsidR="003B589C" w:rsidRPr="003F426C" w:rsidRDefault="003B589C" w:rsidP="00E72ABA">
            <w:pPr>
              <w:autoSpaceDE w:val="0"/>
              <w:autoSpaceDN w:val="0"/>
              <w:adjustRightInd w:val="0"/>
              <w:jc w:val="both"/>
              <w:rPr>
                <w:rFonts w:eastAsia="Calibri"/>
                <w:sz w:val="24"/>
                <w:szCs w:val="24"/>
                <w:lang w:val="ru-RU"/>
              </w:rPr>
            </w:pPr>
            <w:r w:rsidRPr="003F426C">
              <w:rPr>
                <w:b/>
                <w:sz w:val="24"/>
                <w:szCs w:val="24"/>
                <w:lang w:val="ru-RU"/>
              </w:rPr>
              <w:t xml:space="preserve">- </w:t>
            </w:r>
            <w:r w:rsidRPr="003F426C">
              <w:rPr>
                <w:rFonts w:eastAsia="Calibri"/>
                <w:sz w:val="24"/>
                <w:szCs w:val="24"/>
                <w:lang w:val="ru-RU"/>
              </w:rPr>
              <w:t>составления (оформления) первичных учетных документов</w:t>
            </w:r>
          </w:p>
          <w:p w:rsidR="003B589C" w:rsidRPr="003F426C" w:rsidRDefault="003B589C" w:rsidP="00E72ABA">
            <w:pPr>
              <w:autoSpaceDE w:val="0"/>
              <w:autoSpaceDN w:val="0"/>
              <w:adjustRightInd w:val="0"/>
              <w:jc w:val="both"/>
              <w:rPr>
                <w:rFonts w:eastAsia="Calibri"/>
                <w:sz w:val="24"/>
                <w:szCs w:val="24"/>
                <w:lang w:val="ru-RU"/>
              </w:rPr>
            </w:pPr>
            <w:r w:rsidRPr="003F426C">
              <w:rPr>
                <w:sz w:val="24"/>
                <w:szCs w:val="24"/>
                <w:lang w:val="ru-RU"/>
              </w:rPr>
              <w:t xml:space="preserve">- </w:t>
            </w:r>
            <w:r w:rsidRPr="003F426C">
              <w:rPr>
                <w:rFonts w:eastAsia="Calibri"/>
                <w:sz w:val="24"/>
                <w:szCs w:val="24"/>
                <w:lang w:val="ru-RU"/>
              </w:rPr>
              <w:t>приема первичных учетных документов о фактах хозяйственной жизни экономического субъекта</w:t>
            </w:r>
          </w:p>
          <w:p w:rsidR="003B589C" w:rsidRPr="003F426C" w:rsidRDefault="003B589C" w:rsidP="00E72ABA">
            <w:pPr>
              <w:autoSpaceDE w:val="0"/>
              <w:autoSpaceDN w:val="0"/>
              <w:adjustRightInd w:val="0"/>
              <w:jc w:val="both"/>
              <w:rPr>
                <w:rFonts w:eastAsia="Calibri"/>
                <w:sz w:val="24"/>
                <w:szCs w:val="24"/>
                <w:lang w:val="ru-RU"/>
              </w:rPr>
            </w:pPr>
            <w:r w:rsidRPr="003F426C">
              <w:rPr>
                <w:sz w:val="24"/>
                <w:szCs w:val="24"/>
                <w:lang w:val="ru-RU"/>
              </w:rPr>
              <w:t xml:space="preserve">- </w:t>
            </w:r>
            <w:r w:rsidRPr="003F426C">
              <w:rPr>
                <w:rFonts w:eastAsia="Calibri"/>
                <w:sz w:val="24"/>
                <w:szCs w:val="24"/>
                <w:lang w:val="ru-RU"/>
              </w:rPr>
              <w:t>проверки первичных учетных документов в отношении формы, полноты оформления, реквизитов</w:t>
            </w:r>
          </w:p>
          <w:p w:rsidR="003B589C" w:rsidRPr="003F426C" w:rsidRDefault="003B589C" w:rsidP="00E72ABA">
            <w:pPr>
              <w:autoSpaceDE w:val="0"/>
              <w:autoSpaceDN w:val="0"/>
              <w:adjustRightInd w:val="0"/>
              <w:jc w:val="both"/>
              <w:rPr>
                <w:rFonts w:eastAsia="Calibri"/>
                <w:sz w:val="24"/>
                <w:szCs w:val="24"/>
                <w:lang w:val="ru-RU"/>
              </w:rPr>
            </w:pPr>
            <w:r w:rsidRPr="003F426C">
              <w:rPr>
                <w:sz w:val="24"/>
                <w:szCs w:val="24"/>
                <w:lang w:val="ru-RU"/>
              </w:rPr>
              <w:t xml:space="preserve">- </w:t>
            </w:r>
            <w:r w:rsidRPr="003F426C">
              <w:rPr>
                <w:rFonts w:eastAsia="Calibri"/>
                <w:sz w:val="24"/>
                <w:szCs w:val="24"/>
                <w:lang w:val="ru-RU"/>
              </w:rPr>
              <w:t>систематизации первичных учетных документов текущего отчетного периода в соответствии с учетной политикой</w:t>
            </w:r>
          </w:p>
          <w:p w:rsidR="003B589C" w:rsidRPr="003F426C" w:rsidRDefault="003B589C" w:rsidP="00E72ABA">
            <w:pPr>
              <w:autoSpaceDE w:val="0"/>
              <w:autoSpaceDN w:val="0"/>
              <w:adjustRightInd w:val="0"/>
              <w:jc w:val="both"/>
              <w:rPr>
                <w:rFonts w:eastAsia="Calibri"/>
                <w:sz w:val="24"/>
                <w:szCs w:val="24"/>
                <w:lang w:val="ru-RU"/>
              </w:rPr>
            </w:pPr>
            <w:r w:rsidRPr="003F426C">
              <w:rPr>
                <w:sz w:val="24"/>
                <w:szCs w:val="24"/>
                <w:lang w:val="ru-RU"/>
              </w:rPr>
              <w:t xml:space="preserve">- </w:t>
            </w:r>
            <w:r w:rsidRPr="003F426C">
              <w:rPr>
                <w:rFonts w:eastAsia="Calibri"/>
                <w:sz w:val="24"/>
                <w:szCs w:val="24"/>
                <w:lang w:val="ru-RU"/>
              </w:rPr>
              <w:t>составления на основе первичных учетных документов сводных учетных документов</w:t>
            </w:r>
          </w:p>
          <w:p w:rsidR="003B589C" w:rsidRPr="003F426C" w:rsidRDefault="003B589C" w:rsidP="00E72ABA">
            <w:pPr>
              <w:suppressAutoHyphens/>
              <w:jc w:val="both"/>
              <w:rPr>
                <w:i/>
                <w:sz w:val="24"/>
                <w:szCs w:val="24"/>
                <w:lang w:val="ru-RU"/>
              </w:rPr>
            </w:pPr>
            <w:r w:rsidRPr="003F426C">
              <w:rPr>
                <w:sz w:val="24"/>
                <w:szCs w:val="24"/>
                <w:lang w:val="ru-RU"/>
              </w:rPr>
              <w:t xml:space="preserve">- </w:t>
            </w:r>
            <w:r w:rsidRPr="003F426C">
              <w:rPr>
                <w:rFonts w:eastAsia="Calibri"/>
                <w:sz w:val="24"/>
                <w:szCs w:val="24"/>
                <w:lang w:val="ru-RU"/>
              </w:rPr>
              <w:t>подготовки первичных учетных документов для передачи в архив</w:t>
            </w:r>
          </w:p>
        </w:tc>
        <w:tc>
          <w:tcPr>
            <w:tcW w:w="2001" w:type="pct"/>
            <w:shd w:val="clear" w:color="auto" w:fill="auto"/>
          </w:tcPr>
          <w:p w:rsidR="003B589C" w:rsidRDefault="003B589C" w:rsidP="00E72ABA">
            <w:pPr>
              <w:pStyle w:val="TableParagraph"/>
              <w:spacing w:line="238" w:lineRule="exact"/>
              <w:ind w:left="108"/>
            </w:pPr>
            <w:r>
              <w:t>Выполнение</w:t>
            </w:r>
            <w:r>
              <w:rPr>
                <w:spacing w:val="-10"/>
              </w:rPr>
              <w:t xml:space="preserve"> </w:t>
            </w:r>
            <w:r>
              <w:rPr>
                <w:spacing w:val="-2"/>
              </w:rPr>
              <w:t xml:space="preserve">работ </w:t>
            </w:r>
            <w:r>
              <w:t>учебной</w:t>
            </w:r>
            <w:r>
              <w:rPr>
                <w:spacing w:val="-7"/>
              </w:rPr>
              <w:t xml:space="preserve"> </w:t>
            </w:r>
            <w:r>
              <w:rPr>
                <w:spacing w:val="-2"/>
              </w:rPr>
              <w:t>практики.</w:t>
            </w:r>
          </w:p>
          <w:p w:rsidR="003B589C" w:rsidRPr="003F426C" w:rsidRDefault="003B589C" w:rsidP="00E72ABA">
            <w:pPr>
              <w:jc w:val="both"/>
              <w:rPr>
                <w:i/>
                <w:sz w:val="24"/>
                <w:szCs w:val="24"/>
                <w:lang w:val="ru-RU"/>
              </w:rPr>
            </w:pPr>
            <w:r w:rsidRPr="003F426C">
              <w:rPr>
                <w:sz w:val="22"/>
                <w:lang w:val="ru-RU"/>
              </w:rPr>
              <w:t>Собеседование и защита отчета по учебной</w:t>
            </w:r>
            <w:r w:rsidRPr="003F426C">
              <w:rPr>
                <w:spacing w:val="-14"/>
                <w:sz w:val="22"/>
                <w:lang w:val="ru-RU"/>
              </w:rPr>
              <w:t xml:space="preserve"> </w:t>
            </w:r>
            <w:r w:rsidRPr="003F426C">
              <w:rPr>
                <w:sz w:val="22"/>
                <w:lang w:val="ru-RU"/>
              </w:rPr>
              <w:t>практике.</w:t>
            </w:r>
          </w:p>
        </w:tc>
      </w:tr>
      <w:tr w:rsidR="003B589C" w:rsidRPr="00FD6DA8" w:rsidTr="00E72ABA">
        <w:tc>
          <w:tcPr>
            <w:tcW w:w="625" w:type="pct"/>
            <w:shd w:val="clear" w:color="auto" w:fill="auto"/>
          </w:tcPr>
          <w:p w:rsidR="003B589C" w:rsidRPr="00DF734B" w:rsidRDefault="003B589C"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DF734B">
              <w:rPr>
                <w:rFonts w:eastAsia="Calibri"/>
                <w:sz w:val="24"/>
                <w:szCs w:val="24"/>
              </w:rPr>
              <w:lastRenderedPageBreak/>
              <w:t xml:space="preserve">ПК 1.2. </w:t>
            </w:r>
          </w:p>
        </w:tc>
        <w:tc>
          <w:tcPr>
            <w:tcW w:w="2374" w:type="pct"/>
            <w:shd w:val="clear" w:color="auto" w:fill="auto"/>
          </w:tcPr>
          <w:p w:rsidR="003B589C" w:rsidRPr="003F426C" w:rsidRDefault="003B589C" w:rsidP="00E72ABA">
            <w:pPr>
              <w:autoSpaceDE w:val="0"/>
              <w:autoSpaceDN w:val="0"/>
              <w:adjustRightInd w:val="0"/>
              <w:jc w:val="both"/>
              <w:rPr>
                <w:color w:val="000000"/>
                <w:sz w:val="24"/>
                <w:szCs w:val="24"/>
                <w:lang w:val="ru-RU"/>
              </w:rPr>
            </w:pPr>
            <w:r w:rsidRPr="003F426C">
              <w:rPr>
                <w:color w:val="000000"/>
                <w:sz w:val="24"/>
                <w:szCs w:val="24"/>
                <w:lang w:val="ru-RU"/>
              </w:rPr>
              <w:t xml:space="preserve">Владение методикой: </w:t>
            </w:r>
          </w:p>
          <w:p w:rsidR="003B589C" w:rsidRPr="003F426C" w:rsidRDefault="003B589C" w:rsidP="00E72ABA">
            <w:pPr>
              <w:autoSpaceDE w:val="0"/>
              <w:autoSpaceDN w:val="0"/>
              <w:adjustRightInd w:val="0"/>
              <w:jc w:val="both"/>
              <w:rPr>
                <w:rFonts w:eastAsia="Calibri"/>
                <w:sz w:val="24"/>
                <w:szCs w:val="24"/>
                <w:lang w:val="ru-RU"/>
              </w:rPr>
            </w:pPr>
            <w:r w:rsidRPr="003F426C">
              <w:rPr>
                <w:sz w:val="24"/>
                <w:szCs w:val="24"/>
                <w:lang w:val="ru-RU"/>
              </w:rPr>
              <w:t>-</w:t>
            </w:r>
            <w:r w:rsidRPr="003F426C">
              <w:rPr>
                <w:rFonts w:eastAsia="Calibri"/>
                <w:sz w:val="24"/>
                <w:szCs w:val="24"/>
                <w:lang w:val="ru-RU"/>
              </w:rPr>
              <w:t>денежного измерения объектов бухгалтерского учета и осуществления соответствующих бухгалтерских записей</w:t>
            </w:r>
          </w:p>
          <w:p w:rsidR="003B589C" w:rsidRPr="003F426C" w:rsidRDefault="003B589C" w:rsidP="00E72ABA">
            <w:pPr>
              <w:autoSpaceDE w:val="0"/>
              <w:autoSpaceDN w:val="0"/>
              <w:adjustRightInd w:val="0"/>
              <w:jc w:val="both"/>
              <w:rPr>
                <w:rFonts w:eastAsia="Calibri"/>
                <w:bCs/>
                <w:sz w:val="24"/>
                <w:szCs w:val="24"/>
                <w:lang w:val="ru-RU"/>
              </w:rPr>
            </w:pPr>
            <w:r w:rsidRPr="003F426C">
              <w:rPr>
                <w:sz w:val="24"/>
                <w:szCs w:val="24"/>
                <w:lang w:val="ru-RU"/>
              </w:rPr>
              <w:t xml:space="preserve">- </w:t>
            </w:r>
            <w:r w:rsidRPr="003F426C">
              <w:rPr>
                <w:rFonts w:eastAsia="Calibri"/>
                <w:bCs/>
                <w:sz w:val="24"/>
                <w:szCs w:val="24"/>
                <w:lang w:val="ru-RU"/>
              </w:rPr>
              <w:t>отражения в бухгалтерском учете результатов переоценки объектов бухгалтерского учета, пересчета в рубли выраженной в иностранной валюте стоимости активов и обязательств</w:t>
            </w:r>
          </w:p>
          <w:p w:rsidR="003B589C" w:rsidRPr="003F426C" w:rsidRDefault="003B589C" w:rsidP="00E72ABA">
            <w:pPr>
              <w:autoSpaceDE w:val="0"/>
              <w:autoSpaceDN w:val="0"/>
              <w:adjustRightInd w:val="0"/>
              <w:jc w:val="both"/>
              <w:rPr>
                <w:color w:val="000000"/>
                <w:sz w:val="24"/>
                <w:szCs w:val="24"/>
                <w:lang w:val="ru-RU"/>
              </w:rPr>
            </w:pPr>
            <w:r w:rsidRPr="003F426C">
              <w:rPr>
                <w:color w:val="000000"/>
                <w:sz w:val="24"/>
                <w:szCs w:val="24"/>
                <w:lang w:val="ru-RU"/>
              </w:rPr>
              <w:t xml:space="preserve">- </w:t>
            </w:r>
            <w:r w:rsidRPr="003F426C">
              <w:rPr>
                <w:rFonts w:eastAsia="Calibri"/>
                <w:bCs/>
                <w:color w:val="000000"/>
                <w:sz w:val="24"/>
                <w:szCs w:val="24"/>
                <w:lang w:val="ru-RU"/>
              </w:rPr>
              <w:t>составления отчетных калькуляций, калькуляций себестоимости продукции (работ, услуг), распределения косвенных расходов, начисления амортизации активов в соответствии с учетной политикой экономического субъекта</w:t>
            </w:r>
          </w:p>
        </w:tc>
        <w:tc>
          <w:tcPr>
            <w:tcW w:w="2001" w:type="pct"/>
            <w:shd w:val="clear" w:color="auto" w:fill="auto"/>
          </w:tcPr>
          <w:p w:rsidR="003B589C" w:rsidRDefault="003B589C" w:rsidP="00E72ABA">
            <w:pPr>
              <w:pStyle w:val="TableParagraph"/>
              <w:spacing w:line="238" w:lineRule="exact"/>
              <w:ind w:left="108"/>
            </w:pPr>
            <w:r>
              <w:t>Выполнение</w:t>
            </w:r>
            <w:r>
              <w:rPr>
                <w:spacing w:val="-10"/>
              </w:rPr>
              <w:t xml:space="preserve"> </w:t>
            </w:r>
            <w:r>
              <w:rPr>
                <w:spacing w:val="-2"/>
              </w:rPr>
              <w:t xml:space="preserve">работ </w:t>
            </w:r>
            <w:r>
              <w:t>учебной</w:t>
            </w:r>
            <w:r>
              <w:rPr>
                <w:spacing w:val="-7"/>
              </w:rPr>
              <w:t xml:space="preserve"> </w:t>
            </w:r>
            <w:r>
              <w:rPr>
                <w:spacing w:val="-2"/>
              </w:rPr>
              <w:t>практики.</w:t>
            </w:r>
          </w:p>
          <w:p w:rsidR="003B589C" w:rsidRPr="003F426C" w:rsidRDefault="003B589C" w:rsidP="00E72ABA">
            <w:pPr>
              <w:jc w:val="both"/>
              <w:rPr>
                <w:bCs/>
                <w:sz w:val="24"/>
                <w:szCs w:val="24"/>
                <w:lang w:val="ru-RU"/>
              </w:rPr>
            </w:pPr>
            <w:r w:rsidRPr="003F426C">
              <w:rPr>
                <w:sz w:val="22"/>
                <w:lang w:val="ru-RU"/>
              </w:rPr>
              <w:t>Собеседование и защита отчета по учебной</w:t>
            </w:r>
            <w:r w:rsidRPr="003F426C">
              <w:rPr>
                <w:spacing w:val="-14"/>
                <w:sz w:val="22"/>
                <w:lang w:val="ru-RU"/>
              </w:rPr>
              <w:t xml:space="preserve"> </w:t>
            </w:r>
            <w:r w:rsidRPr="003F426C">
              <w:rPr>
                <w:sz w:val="22"/>
                <w:lang w:val="ru-RU"/>
              </w:rPr>
              <w:t>практике.</w:t>
            </w:r>
          </w:p>
        </w:tc>
      </w:tr>
      <w:tr w:rsidR="003B589C" w:rsidRPr="00FD6DA8" w:rsidTr="00E72ABA">
        <w:tc>
          <w:tcPr>
            <w:tcW w:w="625" w:type="pct"/>
            <w:shd w:val="clear" w:color="auto" w:fill="auto"/>
          </w:tcPr>
          <w:p w:rsidR="003B589C" w:rsidRPr="00DF734B" w:rsidRDefault="003B589C"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DF734B">
              <w:rPr>
                <w:sz w:val="24"/>
                <w:szCs w:val="24"/>
              </w:rPr>
              <w:t xml:space="preserve">ПК 1.3. </w:t>
            </w:r>
          </w:p>
        </w:tc>
        <w:tc>
          <w:tcPr>
            <w:tcW w:w="2374" w:type="pct"/>
            <w:shd w:val="clear" w:color="auto" w:fill="auto"/>
          </w:tcPr>
          <w:p w:rsidR="003B589C" w:rsidRPr="003F426C" w:rsidRDefault="003B589C" w:rsidP="00E72ABA">
            <w:pPr>
              <w:autoSpaceDE w:val="0"/>
              <w:autoSpaceDN w:val="0"/>
              <w:adjustRightInd w:val="0"/>
              <w:jc w:val="both"/>
              <w:rPr>
                <w:color w:val="000000"/>
                <w:sz w:val="24"/>
                <w:szCs w:val="24"/>
                <w:lang w:val="ru-RU"/>
              </w:rPr>
            </w:pPr>
            <w:r w:rsidRPr="003F426C">
              <w:rPr>
                <w:color w:val="000000"/>
                <w:sz w:val="24"/>
                <w:szCs w:val="24"/>
                <w:lang w:val="ru-RU"/>
              </w:rPr>
              <w:t xml:space="preserve">Владение методикой: </w:t>
            </w:r>
          </w:p>
          <w:p w:rsidR="003B589C" w:rsidRPr="003F426C" w:rsidRDefault="003B589C" w:rsidP="00E72ABA">
            <w:pPr>
              <w:autoSpaceDE w:val="0"/>
              <w:autoSpaceDN w:val="0"/>
              <w:adjustRightInd w:val="0"/>
              <w:jc w:val="both"/>
              <w:rPr>
                <w:rFonts w:eastAsia="Calibri"/>
                <w:bCs/>
                <w:sz w:val="24"/>
                <w:szCs w:val="24"/>
                <w:lang w:val="ru-RU"/>
              </w:rPr>
            </w:pPr>
            <w:r w:rsidRPr="003F426C">
              <w:rPr>
                <w:sz w:val="24"/>
                <w:szCs w:val="24"/>
                <w:lang w:val="ru-RU"/>
              </w:rPr>
              <w:t xml:space="preserve">- </w:t>
            </w:r>
            <w:r w:rsidRPr="003F426C">
              <w:rPr>
                <w:rFonts w:eastAsia="Calibri"/>
                <w:bCs/>
                <w:sz w:val="24"/>
                <w:szCs w:val="24"/>
                <w:lang w:val="ru-RU"/>
              </w:rPr>
              <w:t>ведения налогового учета</w:t>
            </w:r>
          </w:p>
          <w:p w:rsidR="003B589C" w:rsidRPr="003F426C" w:rsidRDefault="003B589C" w:rsidP="00E72ABA">
            <w:pPr>
              <w:autoSpaceDE w:val="0"/>
              <w:autoSpaceDN w:val="0"/>
              <w:adjustRightInd w:val="0"/>
              <w:jc w:val="both"/>
              <w:rPr>
                <w:color w:val="000000"/>
                <w:sz w:val="24"/>
                <w:szCs w:val="24"/>
                <w:lang w:val="ru-RU"/>
              </w:rPr>
            </w:pPr>
            <w:r w:rsidRPr="003F426C">
              <w:rPr>
                <w:color w:val="000000"/>
                <w:sz w:val="24"/>
                <w:szCs w:val="24"/>
                <w:lang w:val="ru-RU"/>
              </w:rPr>
              <w:t xml:space="preserve">- </w:t>
            </w:r>
            <w:r w:rsidRPr="003F426C">
              <w:rPr>
                <w:rFonts w:eastAsia="Calibri"/>
                <w:bCs/>
                <w:color w:val="000000"/>
                <w:sz w:val="24"/>
                <w:szCs w:val="24"/>
                <w:lang w:val="ru-RU"/>
              </w:rPr>
              <w:t>исчисления и уплаты взносов в государственные внебюджетные фонды</w:t>
            </w:r>
          </w:p>
        </w:tc>
        <w:tc>
          <w:tcPr>
            <w:tcW w:w="2001" w:type="pct"/>
            <w:shd w:val="clear" w:color="auto" w:fill="auto"/>
          </w:tcPr>
          <w:p w:rsidR="003B589C" w:rsidRDefault="003B589C" w:rsidP="00E72ABA">
            <w:pPr>
              <w:pStyle w:val="TableParagraph"/>
              <w:spacing w:line="238" w:lineRule="exact"/>
              <w:ind w:left="108"/>
            </w:pPr>
            <w:r>
              <w:t>Выполнение</w:t>
            </w:r>
            <w:r>
              <w:rPr>
                <w:spacing w:val="-10"/>
              </w:rPr>
              <w:t xml:space="preserve"> </w:t>
            </w:r>
            <w:r>
              <w:rPr>
                <w:spacing w:val="-2"/>
              </w:rPr>
              <w:t xml:space="preserve">работ </w:t>
            </w:r>
            <w:r>
              <w:t>учебной</w:t>
            </w:r>
            <w:r>
              <w:rPr>
                <w:spacing w:val="-7"/>
              </w:rPr>
              <w:t xml:space="preserve"> </w:t>
            </w:r>
            <w:r>
              <w:rPr>
                <w:spacing w:val="-2"/>
              </w:rPr>
              <w:t>практики.</w:t>
            </w:r>
          </w:p>
          <w:p w:rsidR="003B589C" w:rsidRPr="003F426C" w:rsidRDefault="003B589C" w:rsidP="00E72ABA">
            <w:pPr>
              <w:jc w:val="both"/>
              <w:rPr>
                <w:bCs/>
                <w:sz w:val="24"/>
                <w:szCs w:val="24"/>
                <w:lang w:val="ru-RU"/>
              </w:rPr>
            </w:pPr>
            <w:r w:rsidRPr="003F426C">
              <w:rPr>
                <w:sz w:val="22"/>
                <w:lang w:val="ru-RU"/>
              </w:rPr>
              <w:t>Собеседование и защита отчета по учебной</w:t>
            </w:r>
            <w:r w:rsidRPr="003F426C">
              <w:rPr>
                <w:spacing w:val="-14"/>
                <w:sz w:val="22"/>
                <w:lang w:val="ru-RU"/>
              </w:rPr>
              <w:t xml:space="preserve"> </w:t>
            </w:r>
            <w:r w:rsidRPr="003F426C">
              <w:rPr>
                <w:sz w:val="22"/>
                <w:lang w:val="ru-RU"/>
              </w:rPr>
              <w:t>практике.</w:t>
            </w:r>
          </w:p>
        </w:tc>
      </w:tr>
      <w:tr w:rsidR="003B589C" w:rsidRPr="00FD6DA8" w:rsidTr="00DE0AAD">
        <w:trPr>
          <w:trHeight w:val="1154"/>
        </w:trPr>
        <w:tc>
          <w:tcPr>
            <w:tcW w:w="625" w:type="pct"/>
            <w:shd w:val="clear" w:color="auto" w:fill="auto"/>
          </w:tcPr>
          <w:p w:rsidR="003B589C" w:rsidRPr="00DF734B" w:rsidRDefault="003B589C"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DF734B">
              <w:rPr>
                <w:sz w:val="24"/>
                <w:szCs w:val="24"/>
              </w:rPr>
              <w:t>ПК 1.4. </w:t>
            </w:r>
          </w:p>
        </w:tc>
        <w:tc>
          <w:tcPr>
            <w:tcW w:w="2374" w:type="pct"/>
            <w:shd w:val="clear" w:color="auto" w:fill="auto"/>
          </w:tcPr>
          <w:p w:rsidR="003B589C" w:rsidRPr="003F426C" w:rsidRDefault="003B589C" w:rsidP="00E72ABA">
            <w:pPr>
              <w:autoSpaceDE w:val="0"/>
              <w:autoSpaceDN w:val="0"/>
              <w:adjustRightInd w:val="0"/>
              <w:jc w:val="both"/>
              <w:rPr>
                <w:sz w:val="24"/>
                <w:szCs w:val="24"/>
                <w:lang w:val="ru-RU"/>
              </w:rPr>
            </w:pPr>
            <w:r w:rsidRPr="003F426C">
              <w:rPr>
                <w:color w:val="000000"/>
                <w:sz w:val="24"/>
                <w:szCs w:val="24"/>
                <w:lang w:val="ru-RU"/>
              </w:rPr>
              <w:t>Владение методикой применения рабочего плана счетов с учетом масштабов и видов деятельности экономического субъекта</w:t>
            </w:r>
          </w:p>
        </w:tc>
        <w:tc>
          <w:tcPr>
            <w:tcW w:w="2001" w:type="pct"/>
            <w:shd w:val="clear" w:color="auto" w:fill="auto"/>
          </w:tcPr>
          <w:p w:rsidR="003B589C" w:rsidRDefault="003B589C" w:rsidP="00E72ABA">
            <w:pPr>
              <w:pStyle w:val="TableParagraph"/>
              <w:spacing w:line="238" w:lineRule="exact"/>
              <w:ind w:left="108"/>
            </w:pPr>
            <w:r>
              <w:t>Выполнение</w:t>
            </w:r>
            <w:r>
              <w:rPr>
                <w:spacing w:val="-10"/>
              </w:rPr>
              <w:t xml:space="preserve"> </w:t>
            </w:r>
            <w:r>
              <w:rPr>
                <w:spacing w:val="-2"/>
              </w:rPr>
              <w:t xml:space="preserve">работ </w:t>
            </w:r>
            <w:r>
              <w:t>учебной</w:t>
            </w:r>
            <w:r>
              <w:rPr>
                <w:spacing w:val="-7"/>
              </w:rPr>
              <w:t xml:space="preserve"> </w:t>
            </w:r>
            <w:r>
              <w:rPr>
                <w:spacing w:val="-2"/>
              </w:rPr>
              <w:t>практики.</w:t>
            </w:r>
          </w:p>
          <w:p w:rsidR="003B589C" w:rsidRPr="003F426C" w:rsidRDefault="003B589C" w:rsidP="00E72ABA">
            <w:pPr>
              <w:jc w:val="both"/>
              <w:rPr>
                <w:bCs/>
                <w:sz w:val="24"/>
                <w:szCs w:val="24"/>
                <w:lang w:val="ru-RU"/>
              </w:rPr>
            </w:pPr>
            <w:r w:rsidRPr="003F426C">
              <w:rPr>
                <w:sz w:val="22"/>
                <w:lang w:val="ru-RU"/>
              </w:rPr>
              <w:t>Собеседование и защита отчета по учебной</w:t>
            </w:r>
            <w:r w:rsidRPr="003F426C">
              <w:rPr>
                <w:spacing w:val="-14"/>
                <w:sz w:val="22"/>
                <w:lang w:val="ru-RU"/>
              </w:rPr>
              <w:t xml:space="preserve"> </w:t>
            </w:r>
            <w:r w:rsidRPr="003F426C">
              <w:rPr>
                <w:sz w:val="22"/>
                <w:lang w:val="ru-RU"/>
              </w:rPr>
              <w:t>практике.</w:t>
            </w:r>
          </w:p>
        </w:tc>
      </w:tr>
      <w:tr w:rsidR="003B589C" w:rsidRPr="00FD6DA8" w:rsidTr="00E72ABA">
        <w:tc>
          <w:tcPr>
            <w:tcW w:w="625" w:type="pct"/>
            <w:shd w:val="clear" w:color="auto" w:fill="auto"/>
          </w:tcPr>
          <w:p w:rsidR="003B589C" w:rsidRPr="00DF734B" w:rsidRDefault="003B589C"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DF734B">
              <w:rPr>
                <w:rFonts w:eastAsia="Calibri"/>
                <w:sz w:val="24"/>
                <w:szCs w:val="24"/>
              </w:rPr>
              <w:t xml:space="preserve">ПК 1.5 </w:t>
            </w:r>
          </w:p>
        </w:tc>
        <w:tc>
          <w:tcPr>
            <w:tcW w:w="2374" w:type="pct"/>
            <w:shd w:val="clear" w:color="auto" w:fill="auto"/>
          </w:tcPr>
          <w:p w:rsidR="003B589C" w:rsidRPr="003F426C" w:rsidRDefault="003B589C" w:rsidP="00E72ABA">
            <w:pPr>
              <w:autoSpaceDE w:val="0"/>
              <w:autoSpaceDN w:val="0"/>
              <w:adjustRightInd w:val="0"/>
              <w:jc w:val="both"/>
              <w:rPr>
                <w:sz w:val="24"/>
                <w:szCs w:val="24"/>
                <w:lang w:val="ru-RU"/>
              </w:rPr>
            </w:pPr>
            <w:r w:rsidRPr="003F426C">
              <w:rPr>
                <w:sz w:val="24"/>
                <w:szCs w:val="24"/>
                <w:lang w:val="ru-RU"/>
              </w:rPr>
              <w:t>Владение методикой</w:t>
            </w:r>
          </w:p>
          <w:p w:rsidR="003B589C" w:rsidRPr="003F426C" w:rsidRDefault="003B589C" w:rsidP="00E72ABA">
            <w:pPr>
              <w:autoSpaceDE w:val="0"/>
              <w:autoSpaceDN w:val="0"/>
              <w:adjustRightInd w:val="0"/>
              <w:jc w:val="both"/>
              <w:rPr>
                <w:rFonts w:eastAsia="Calibri"/>
                <w:bCs/>
                <w:sz w:val="24"/>
                <w:szCs w:val="24"/>
                <w:lang w:val="ru-RU"/>
              </w:rPr>
            </w:pPr>
            <w:r w:rsidRPr="003F426C">
              <w:rPr>
                <w:sz w:val="24"/>
                <w:szCs w:val="24"/>
                <w:lang w:val="ru-RU"/>
              </w:rPr>
              <w:t xml:space="preserve">- </w:t>
            </w:r>
            <w:r w:rsidRPr="003F426C">
              <w:rPr>
                <w:rFonts w:eastAsia="Calibri"/>
                <w:bCs/>
                <w:sz w:val="24"/>
                <w:szCs w:val="24"/>
                <w:lang w:val="ru-RU"/>
              </w:rPr>
              <w:t>регистрации данных, содержащихся в первичных учетных документах, в регистрах бухгалтерского учета</w:t>
            </w:r>
          </w:p>
          <w:p w:rsidR="003B589C" w:rsidRPr="003F426C" w:rsidRDefault="003B589C" w:rsidP="00E72ABA">
            <w:pPr>
              <w:autoSpaceDE w:val="0"/>
              <w:autoSpaceDN w:val="0"/>
              <w:adjustRightInd w:val="0"/>
              <w:jc w:val="both"/>
              <w:rPr>
                <w:rFonts w:eastAsia="Calibri"/>
                <w:bCs/>
                <w:sz w:val="24"/>
                <w:szCs w:val="24"/>
                <w:lang w:val="ru-RU"/>
              </w:rPr>
            </w:pPr>
            <w:r w:rsidRPr="003F426C">
              <w:rPr>
                <w:sz w:val="24"/>
                <w:szCs w:val="24"/>
                <w:lang w:val="ru-RU"/>
              </w:rPr>
              <w:t xml:space="preserve">- </w:t>
            </w:r>
            <w:r w:rsidRPr="003F426C">
              <w:rPr>
                <w:rFonts w:eastAsia="Calibri"/>
                <w:bCs/>
                <w:sz w:val="24"/>
                <w:szCs w:val="24"/>
                <w:lang w:val="ru-RU"/>
              </w:rPr>
              <w:t>подсчета в регистрах бухгалтерского учета итогов и остатков по счетам синтетического и аналитического учета, закрытия оборотов по счетам бухгалтерского учета</w:t>
            </w:r>
          </w:p>
          <w:p w:rsidR="003B589C" w:rsidRPr="003F426C" w:rsidRDefault="003B589C" w:rsidP="00E72ABA">
            <w:pPr>
              <w:autoSpaceDE w:val="0"/>
              <w:autoSpaceDN w:val="0"/>
              <w:adjustRightInd w:val="0"/>
              <w:jc w:val="both"/>
              <w:rPr>
                <w:rFonts w:eastAsia="Calibri"/>
                <w:bCs/>
                <w:sz w:val="24"/>
                <w:szCs w:val="24"/>
                <w:lang w:val="ru-RU"/>
              </w:rPr>
            </w:pPr>
            <w:r w:rsidRPr="003F426C">
              <w:rPr>
                <w:sz w:val="24"/>
                <w:szCs w:val="24"/>
                <w:lang w:val="ru-RU"/>
              </w:rPr>
              <w:t xml:space="preserve">- </w:t>
            </w:r>
            <w:r w:rsidRPr="003F426C">
              <w:rPr>
                <w:rFonts w:eastAsia="Calibri"/>
                <w:bCs/>
                <w:sz w:val="24"/>
                <w:szCs w:val="24"/>
                <w:lang w:val="ru-RU"/>
              </w:rPr>
              <w:t>контроля тождества данных аналитического учета оборотам и остаткам по счетам синтетического учета</w:t>
            </w:r>
          </w:p>
          <w:p w:rsidR="003B589C" w:rsidRPr="003F426C" w:rsidRDefault="003B589C" w:rsidP="00E72ABA">
            <w:pPr>
              <w:autoSpaceDE w:val="0"/>
              <w:autoSpaceDN w:val="0"/>
              <w:adjustRightInd w:val="0"/>
              <w:jc w:val="both"/>
              <w:rPr>
                <w:rFonts w:eastAsia="Calibri"/>
                <w:bCs/>
                <w:sz w:val="24"/>
                <w:szCs w:val="24"/>
                <w:lang w:val="ru-RU"/>
              </w:rPr>
            </w:pPr>
            <w:r w:rsidRPr="003F426C">
              <w:rPr>
                <w:sz w:val="24"/>
                <w:szCs w:val="24"/>
                <w:lang w:val="ru-RU"/>
              </w:rPr>
              <w:t xml:space="preserve">- </w:t>
            </w:r>
            <w:r w:rsidRPr="003F426C">
              <w:rPr>
                <w:rFonts w:eastAsia="Calibri"/>
                <w:bCs/>
                <w:sz w:val="24"/>
                <w:szCs w:val="24"/>
                <w:lang w:val="ru-RU"/>
              </w:rPr>
              <w:t xml:space="preserve">составления </w:t>
            </w:r>
            <w:proofErr w:type="spellStart"/>
            <w:r w:rsidRPr="003F426C">
              <w:rPr>
                <w:rFonts w:eastAsia="Calibri"/>
                <w:bCs/>
                <w:sz w:val="24"/>
                <w:szCs w:val="24"/>
                <w:lang w:val="ru-RU"/>
              </w:rPr>
              <w:t>оборотно</w:t>
            </w:r>
            <w:proofErr w:type="spellEnd"/>
            <w:r w:rsidRPr="003F426C">
              <w:rPr>
                <w:rFonts w:eastAsia="Calibri"/>
                <w:bCs/>
                <w:sz w:val="24"/>
                <w:szCs w:val="24"/>
                <w:lang w:val="ru-RU"/>
              </w:rPr>
              <w:t>-сальдовой ведомости и главной книги</w:t>
            </w:r>
          </w:p>
          <w:p w:rsidR="003B589C" w:rsidRPr="003F426C" w:rsidRDefault="003B589C" w:rsidP="00E72ABA">
            <w:pPr>
              <w:autoSpaceDE w:val="0"/>
              <w:autoSpaceDN w:val="0"/>
              <w:adjustRightInd w:val="0"/>
              <w:jc w:val="both"/>
              <w:rPr>
                <w:rFonts w:eastAsia="Calibri"/>
                <w:bCs/>
                <w:sz w:val="24"/>
                <w:szCs w:val="24"/>
                <w:lang w:val="ru-RU"/>
              </w:rPr>
            </w:pPr>
            <w:r w:rsidRPr="003F426C">
              <w:rPr>
                <w:sz w:val="24"/>
                <w:szCs w:val="24"/>
                <w:lang w:val="ru-RU"/>
              </w:rPr>
              <w:t xml:space="preserve">- </w:t>
            </w:r>
            <w:r w:rsidRPr="003F426C">
              <w:rPr>
                <w:rFonts w:eastAsia="Calibri"/>
                <w:bCs/>
                <w:sz w:val="24"/>
                <w:szCs w:val="24"/>
                <w:lang w:val="ru-RU"/>
              </w:rPr>
              <w:t>систематизации и комплектование регистров бухгалтерского учета за отчетный период</w:t>
            </w:r>
          </w:p>
          <w:p w:rsidR="003B589C" w:rsidRPr="003F426C" w:rsidRDefault="003B589C" w:rsidP="00E72ABA">
            <w:pPr>
              <w:autoSpaceDE w:val="0"/>
              <w:autoSpaceDN w:val="0"/>
              <w:adjustRightInd w:val="0"/>
              <w:jc w:val="both"/>
              <w:rPr>
                <w:rFonts w:eastAsia="Calibri"/>
                <w:bCs/>
                <w:sz w:val="24"/>
                <w:szCs w:val="24"/>
                <w:lang w:val="ru-RU"/>
              </w:rPr>
            </w:pPr>
            <w:r w:rsidRPr="003F426C">
              <w:rPr>
                <w:rFonts w:eastAsia="Calibri"/>
                <w:bCs/>
                <w:sz w:val="24"/>
                <w:szCs w:val="24"/>
                <w:lang w:val="ru-RU"/>
              </w:rPr>
              <w:t>- передачи регистров бухгалтерского учета в архив</w:t>
            </w:r>
          </w:p>
          <w:p w:rsidR="003B589C" w:rsidRPr="003F426C" w:rsidRDefault="003B589C" w:rsidP="00E72ABA">
            <w:pPr>
              <w:autoSpaceDE w:val="0"/>
              <w:autoSpaceDN w:val="0"/>
              <w:adjustRightInd w:val="0"/>
              <w:jc w:val="both"/>
              <w:rPr>
                <w:color w:val="000000"/>
                <w:sz w:val="24"/>
                <w:szCs w:val="24"/>
                <w:lang w:val="ru-RU"/>
              </w:rPr>
            </w:pPr>
            <w:r w:rsidRPr="003F426C">
              <w:rPr>
                <w:rFonts w:eastAsia="Calibri"/>
                <w:bCs/>
                <w:color w:val="000000"/>
                <w:sz w:val="24"/>
                <w:szCs w:val="24"/>
                <w:lang w:val="ru-RU"/>
              </w:rPr>
              <w:t>- отражения в бухгалтерском учете выявленных расхождений между фактическим наличием объектов и данными регистров бухгалтерского учета</w:t>
            </w:r>
          </w:p>
        </w:tc>
        <w:tc>
          <w:tcPr>
            <w:tcW w:w="2001" w:type="pct"/>
            <w:shd w:val="clear" w:color="auto" w:fill="auto"/>
          </w:tcPr>
          <w:p w:rsidR="003B589C" w:rsidRDefault="003B589C" w:rsidP="00E72ABA">
            <w:pPr>
              <w:pStyle w:val="TableParagraph"/>
              <w:spacing w:line="238" w:lineRule="exact"/>
              <w:ind w:left="108"/>
            </w:pPr>
            <w:r>
              <w:t>Выполнение</w:t>
            </w:r>
            <w:r>
              <w:rPr>
                <w:spacing w:val="-10"/>
              </w:rPr>
              <w:t xml:space="preserve"> </w:t>
            </w:r>
            <w:r>
              <w:rPr>
                <w:spacing w:val="-2"/>
              </w:rPr>
              <w:t xml:space="preserve">работ </w:t>
            </w:r>
            <w:r>
              <w:t>учебной</w:t>
            </w:r>
            <w:r>
              <w:rPr>
                <w:spacing w:val="-7"/>
              </w:rPr>
              <w:t xml:space="preserve"> </w:t>
            </w:r>
            <w:r>
              <w:rPr>
                <w:spacing w:val="-2"/>
              </w:rPr>
              <w:t>практики.</w:t>
            </w:r>
          </w:p>
          <w:p w:rsidR="003B589C" w:rsidRDefault="003B589C" w:rsidP="00E72ABA">
            <w:pPr>
              <w:pStyle w:val="TableParagraph"/>
              <w:spacing w:line="241" w:lineRule="exact"/>
              <w:ind w:left="108"/>
            </w:pPr>
            <w:r>
              <w:t>Собеседование и защита отчета по учебной</w:t>
            </w:r>
            <w:r>
              <w:rPr>
                <w:spacing w:val="-14"/>
              </w:rPr>
              <w:t xml:space="preserve"> </w:t>
            </w:r>
            <w:r>
              <w:t>практике.</w:t>
            </w:r>
          </w:p>
        </w:tc>
      </w:tr>
    </w:tbl>
    <w:p w:rsidR="00E265EE" w:rsidRDefault="00E265EE">
      <w:pPr>
        <w:rPr>
          <w:lang w:val="ru-RU"/>
        </w:rPr>
      </w:pPr>
    </w:p>
    <w:p w:rsidR="001C2361" w:rsidRPr="001C2361" w:rsidRDefault="001C2361" w:rsidP="001C2361">
      <w:pPr>
        <w:spacing w:before="1"/>
        <w:ind w:left="331" w:right="53"/>
        <w:jc w:val="center"/>
        <w:rPr>
          <w:i/>
          <w:sz w:val="24"/>
          <w:lang w:val="ru-RU"/>
        </w:rPr>
      </w:pPr>
      <w:r w:rsidRPr="001C2361">
        <w:rPr>
          <w:i/>
          <w:sz w:val="24"/>
          <w:lang w:val="ru-RU"/>
        </w:rPr>
        <w:lastRenderedPageBreak/>
        <w:t>Аттестация</w:t>
      </w:r>
      <w:r w:rsidRPr="001C2361">
        <w:rPr>
          <w:i/>
          <w:spacing w:val="-12"/>
          <w:sz w:val="24"/>
          <w:lang w:val="ru-RU"/>
        </w:rPr>
        <w:t xml:space="preserve"> </w:t>
      </w:r>
      <w:r w:rsidRPr="001C2361">
        <w:rPr>
          <w:i/>
          <w:sz w:val="24"/>
          <w:lang w:val="ru-RU"/>
        </w:rPr>
        <w:t>и</w:t>
      </w:r>
      <w:r w:rsidRPr="001C2361">
        <w:rPr>
          <w:i/>
          <w:spacing w:val="-5"/>
          <w:sz w:val="24"/>
          <w:lang w:val="ru-RU"/>
        </w:rPr>
        <w:t xml:space="preserve"> </w:t>
      </w:r>
      <w:r w:rsidRPr="001C2361">
        <w:rPr>
          <w:i/>
          <w:sz w:val="24"/>
          <w:lang w:val="ru-RU"/>
        </w:rPr>
        <w:t>формы</w:t>
      </w:r>
      <w:r w:rsidRPr="001C2361">
        <w:rPr>
          <w:i/>
          <w:spacing w:val="-7"/>
          <w:sz w:val="24"/>
          <w:lang w:val="ru-RU"/>
        </w:rPr>
        <w:t xml:space="preserve"> </w:t>
      </w:r>
      <w:r w:rsidRPr="001C2361">
        <w:rPr>
          <w:i/>
          <w:sz w:val="24"/>
          <w:lang w:val="ru-RU"/>
        </w:rPr>
        <w:t>отчетности</w:t>
      </w:r>
      <w:r w:rsidRPr="001C2361">
        <w:rPr>
          <w:i/>
          <w:spacing w:val="-9"/>
          <w:sz w:val="24"/>
          <w:lang w:val="ru-RU"/>
        </w:rPr>
        <w:t xml:space="preserve"> </w:t>
      </w:r>
      <w:r w:rsidRPr="001C2361">
        <w:rPr>
          <w:i/>
          <w:sz w:val="24"/>
          <w:lang w:val="ru-RU"/>
        </w:rPr>
        <w:t>по</w:t>
      </w:r>
      <w:r w:rsidRPr="001C2361">
        <w:rPr>
          <w:i/>
          <w:spacing w:val="-5"/>
          <w:sz w:val="24"/>
          <w:lang w:val="ru-RU"/>
        </w:rPr>
        <w:t xml:space="preserve"> </w:t>
      </w:r>
      <w:r w:rsidRPr="001C2361">
        <w:rPr>
          <w:i/>
          <w:sz w:val="24"/>
          <w:lang w:val="ru-RU"/>
        </w:rPr>
        <w:t>учебной</w:t>
      </w:r>
      <w:r w:rsidRPr="001C2361">
        <w:rPr>
          <w:i/>
          <w:spacing w:val="-4"/>
          <w:sz w:val="24"/>
          <w:lang w:val="ru-RU"/>
        </w:rPr>
        <w:t xml:space="preserve"> </w:t>
      </w:r>
      <w:r w:rsidRPr="001C2361">
        <w:rPr>
          <w:i/>
          <w:spacing w:val="-2"/>
          <w:sz w:val="24"/>
          <w:lang w:val="ru-RU"/>
        </w:rPr>
        <w:t>практике</w:t>
      </w:r>
    </w:p>
    <w:p w:rsidR="001C2361" w:rsidRPr="001C2361" w:rsidRDefault="001C2361" w:rsidP="001C2361">
      <w:pPr>
        <w:pStyle w:val="ac"/>
        <w:numPr>
          <w:ilvl w:val="1"/>
          <w:numId w:val="20"/>
        </w:numPr>
        <w:tabs>
          <w:tab w:val="left" w:pos="1688"/>
        </w:tabs>
        <w:spacing w:before="184"/>
        <w:ind w:right="145" w:firstLine="707"/>
        <w:rPr>
          <w:sz w:val="24"/>
        </w:rPr>
      </w:pPr>
      <w:r w:rsidRPr="001C2361">
        <w:rPr>
          <w:sz w:val="24"/>
        </w:rPr>
        <w:t>Оценка уровня и качества освоения программы учебной практики включает текущий контроль и промежуточную аттестацию обучающихся.</w:t>
      </w:r>
    </w:p>
    <w:p w:rsidR="001C2361" w:rsidRPr="001C2361" w:rsidRDefault="001C2361" w:rsidP="001C2361">
      <w:pPr>
        <w:pStyle w:val="aa"/>
        <w:ind w:right="142"/>
        <w:rPr>
          <w:sz w:val="24"/>
        </w:rPr>
      </w:pPr>
      <w:r w:rsidRPr="001C2361">
        <w:rPr>
          <w:sz w:val="24"/>
        </w:rPr>
        <w:t>Для аттестации обучающихся на соответствие их персональных достижений поэтапным требованиям программы учебной практики (текущий контроль и промежуточная аттестация) создаются фонды оценочных средств, позволяющие оценить знания, умения и освоенные компетенции.</w:t>
      </w:r>
    </w:p>
    <w:p w:rsidR="001C2361" w:rsidRPr="001C2361" w:rsidRDefault="001C2361" w:rsidP="001C2361">
      <w:pPr>
        <w:pStyle w:val="aa"/>
        <w:ind w:right="142"/>
        <w:rPr>
          <w:sz w:val="24"/>
        </w:rPr>
      </w:pPr>
      <w:r w:rsidRPr="001C2361">
        <w:rPr>
          <w:sz w:val="24"/>
        </w:rPr>
        <w:t>Оценка качества подготовки обучающихся осуществляется в двух основных направлениях:</w:t>
      </w:r>
    </w:p>
    <w:p w:rsidR="001C2361" w:rsidRPr="001C2361" w:rsidRDefault="001C2361" w:rsidP="001C2361">
      <w:pPr>
        <w:pStyle w:val="ac"/>
        <w:numPr>
          <w:ilvl w:val="2"/>
          <w:numId w:val="20"/>
        </w:numPr>
        <w:tabs>
          <w:tab w:val="left" w:pos="1296"/>
        </w:tabs>
        <w:spacing w:line="322" w:lineRule="exact"/>
        <w:ind w:left="1296" w:hanging="162"/>
        <w:rPr>
          <w:sz w:val="24"/>
        </w:rPr>
      </w:pPr>
      <w:r w:rsidRPr="001C2361">
        <w:rPr>
          <w:sz w:val="24"/>
        </w:rPr>
        <w:t>оценка</w:t>
      </w:r>
      <w:r w:rsidRPr="001C2361">
        <w:rPr>
          <w:spacing w:val="-9"/>
          <w:sz w:val="24"/>
        </w:rPr>
        <w:t xml:space="preserve"> </w:t>
      </w:r>
      <w:r w:rsidRPr="001C2361">
        <w:rPr>
          <w:sz w:val="24"/>
        </w:rPr>
        <w:t>уровня</w:t>
      </w:r>
      <w:r w:rsidRPr="001C2361">
        <w:rPr>
          <w:spacing w:val="-8"/>
          <w:sz w:val="24"/>
        </w:rPr>
        <w:t xml:space="preserve"> </w:t>
      </w:r>
      <w:r w:rsidRPr="001C2361">
        <w:rPr>
          <w:sz w:val="24"/>
        </w:rPr>
        <w:t>освоения</w:t>
      </w:r>
      <w:r w:rsidRPr="001C2361">
        <w:rPr>
          <w:spacing w:val="-9"/>
          <w:sz w:val="24"/>
        </w:rPr>
        <w:t xml:space="preserve"> </w:t>
      </w:r>
      <w:r w:rsidRPr="001C2361">
        <w:rPr>
          <w:sz w:val="24"/>
        </w:rPr>
        <w:t>программы</w:t>
      </w:r>
      <w:r w:rsidRPr="001C2361">
        <w:rPr>
          <w:spacing w:val="-6"/>
          <w:sz w:val="24"/>
        </w:rPr>
        <w:t xml:space="preserve"> </w:t>
      </w:r>
      <w:r w:rsidRPr="001C2361">
        <w:rPr>
          <w:sz w:val="24"/>
        </w:rPr>
        <w:t>учебной</w:t>
      </w:r>
      <w:r w:rsidRPr="001C2361">
        <w:rPr>
          <w:spacing w:val="-6"/>
          <w:sz w:val="24"/>
        </w:rPr>
        <w:t xml:space="preserve"> </w:t>
      </w:r>
      <w:r w:rsidRPr="001C2361">
        <w:rPr>
          <w:spacing w:val="-2"/>
          <w:sz w:val="24"/>
        </w:rPr>
        <w:t>практики;</w:t>
      </w:r>
    </w:p>
    <w:p w:rsidR="001C2361" w:rsidRPr="001C2361" w:rsidRDefault="001C2361" w:rsidP="001C2361">
      <w:pPr>
        <w:pStyle w:val="ac"/>
        <w:numPr>
          <w:ilvl w:val="2"/>
          <w:numId w:val="20"/>
        </w:numPr>
        <w:tabs>
          <w:tab w:val="left" w:pos="1296"/>
        </w:tabs>
        <w:ind w:left="1296" w:hanging="162"/>
        <w:rPr>
          <w:sz w:val="24"/>
        </w:rPr>
      </w:pPr>
      <w:r w:rsidRPr="001C2361">
        <w:rPr>
          <w:sz w:val="24"/>
        </w:rPr>
        <w:t>оценка</w:t>
      </w:r>
      <w:r w:rsidRPr="001C2361">
        <w:rPr>
          <w:spacing w:val="-14"/>
          <w:sz w:val="24"/>
        </w:rPr>
        <w:t xml:space="preserve"> </w:t>
      </w:r>
      <w:proofErr w:type="spellStart"/>
      <w:r w:rsidRPr="001C2361">
        <w:rPr>
          <w:sz w:val="24"/>
        </w:rPr>
        <w:t>сформированности</w:t>
      </w:r>
      <w:proofErr w:type="spellEnd"/>
      <w:r w:rsidRPr="001C2361">
        <w:rPr>
          <w:spacing w:val="-12"/>
          <w:sz w:val="24"/>
        </w:rPr>
        <w:t xml:space="preserve"> </w:t>
      </w:r>
      <w:r w:rsidRPr="001C2361">
        <w:rPr>
          <w:sz w:val="24"/>
        </w:rPr>
        <w:t>компетенций</w:t>
      </w:r>
      <w:r w:rsidRPr="001C2361">
        <w:rPr>
          <w:spacing w:val="-11"/>
          <w:sz w:val="24"/>
        </w:rPr>
        <w:t xml:space="preserve"> </w:t>
      </w:r>
      <w:r w:rsidRPr="001C2361">
        <w:rPr>
          <w:spacing w:val="-2"/>
          <w:sz w:val="24"/>
        </w:rPr>
        <w:t>обучающихся.</w:t>
      </w:r>
    </w:p>
    <w:p w:rsidR="001C2361" w:rsidRPr="001C2361" w:rsidRDefault="001C2361" w:rsidP="001C2361">
      <w:pPr>
        <w:pStyle w:val="ac"/>
        <w:numPr>
          <w:ilvl w:val="1"/>
          <w:numId w:val="20"/>
        </w:numPr>
        <w:tabs>
          <w:tab w:val="left" w:pos="1741"/>
        </w:tabs>
        <w:spacing w:before="2"/>
        <w:ind w:right="138" w:firstLine="707"/>
        <w:rPr>
          <w:sz w:val="24"/>
        </w:rPr>
      </w:pPr>
      <w:r w:rsidRPr="001C2361">
        <w:rPr>
          <w:sz w:val="24"/>
        </w:rPr>
        <w:t>По окончании учебной практики обучающимся предоставляется дневник, аттест</w:t>
      </w:r>
      <w:r w:rsidR="00194650">
        <w:rPr>
          <w:sz w:val="24"/>
        </w:rPr>
        <w:t>ационный лист,</w:t>
      </w:r>
      <w:r w:rsidRPr="001C2361">
        <w:rPr>
          <w:sz w:val="24"/>
        </w:rPr>
        <w:t>, в которой определяется степень овладения профессиональным видом деятельности и</w:t>
      </w:r>
      <w:r w:rsidRPr="001C2361">
        <w:rPr>
          <w:spacing w:val="40"/>
          <w:sz w:val="24"/>
        </w:rPr>
        <w:t xml:space="preserve"> </w:t>
      </w:r>
      <w:proofErr w:type="spellStart"/>
      <w:r w:rsidRPr="001C2361">
        <w:rPr>
          <w:sz w:val="24"/>
        </w:rPr>
        <w:t>сформированности</w:t>
      </w:r>
      <w:proofErr w:type="spellEnd"/>
      <w:r w:rsidRPr="001C2361">
        <w:rPr>
          <w:sz w:val="24"/>
        </w:rPr>
        <w:t xml:space="preserve"> профессиональных компетенций или их элементов, отчет о прохождении практики.</w:t>
      </w:r>
    </w:p>
    <w:p w:rsidR="001C2361" w:rsidRPr="00E72ABA" w:rsidRDefault="001C2361" w:rsidP="00E72ABA">
      <w:pPr>
        <w:pStyle w:val="ac"/>
        <w:numPr>
          <w:ilvl w:val="1"/>
          <w:numId w:val="20"/>
        </w:numPr>
        <w:tabs>
          <w:tab w:val="left" w:pos="1791"/>
        </w:tabs>
        <w:ind w:right="141" w:firstLine="707"/>
        <w:rPr>
          <w:sz w:val="24"/>
        </w:rPr>
      </w:pPr>
      <w:r w:rsidRPr="001C2361">
        <w:rPr>
          <w:sz w:val="24"/>
        </w:rPr>
        <w:t>Аттестация по итогам практики осуществляется после сдачи документов по практике на профильную кафедру и фактической защиты отчета на основе оценки выполнения обучающимся программы учебной практики, отзыва</w:t>
      </w:r>
      <w:r w:rsidRPr="001C2361">
        <w:rPr>
          <w:spacing w:val="74"/>
          <w:w w:val="150"/>
          <w:sz w:val="24"/>
        </w:rPr>
        <w:t xml:space="preserve">  </w:t>
      </w:r>
      <w:r w:rsidRPr="001C2361">
        <w:rPr>
          <w:sz w:val="24"/>
        </w:rPr>
        <w:t>руководителя</w:t>
      </w:r>
      <w:r w:rsidR="00E72ABA">
        <w:rPr>
          <w:spacing w:val="75"/>
          <w:w w:val="150"/>
          <w:sz w:val="24"/>
        </w:rPr>
        <w:t xml:space="preserve"> </w:t>
      </w:r>
      <w:r w:rsidRPr="001C2361">
        <w:rPr>
          <w:sz w:val="24"/>
        </w:rPr>
        <w:t>практики</w:t>
      </w:r>
      <w:r w:rsidR="00E72ABA">
        <w:rPr>
          <w:spacing w:val="76"/>
          <w:w w:val="150"/>
          <w:sz w:val="24"/>
        </w:rPr>
        <w:t xml:space="preserve"> </w:t>
      </w:r>
      <w:r w:rsidRPr="001C2361">
        <w:rPr>
          <w:sz w:val="24"/>
        </w:rPr>
        <w:t>об</w:t>
      </w:r>
      <w:r w:rsidR="00E72ABA">
        <w:rPr>
          <w:spacing w:val="76"/>
          <w:w w:val="150"/>
          <w:sz w:val="24"/>
        </w:rPr>
        <w:t xml:space="preserve"> </w:t>
      </w:r>
      <w:r w:rsidRPr="001C2361">
        <w:rPr>
          <w:sz w:val="24"/>
        </w:rPr>
        <w:t>уровне</w:t>
      </w:r>
      <w:r w:rsidR="00E72ABA">
        <w:rPr>
          <w:spacing w:val="75"/>
          <w:w w:val="150"/>
          <w:sz w:val="24"/>
        </w:rPr>
        <w:t xml:space="preserve"> </w:t>
      </w:r>
      <w:r w:rsidRPr="001C2361">
        <w:rPr>
          <w:sz w:val="24"/>
        </w:rPr>
        <w:t>приобретенных</w:t>
      </w:r>
      <w:r w:rsidR="00E72ABA">
        <w:rPr>
          <w:spacing w:val="75"/>
          <w:w w:val="150"/>
          <w:sz w:val="24"/>
        </w:rPr>
        <w:t xml:space="preserve"> </w:t>
      </w:r>
      <w:r w:rsidRPr="001C2361">
        <w:rPr>
          <w:sz w:val="24"/>
        </w:rPr>
        <w:t>знаний,</w:t>
      </w:r>
      <w:r w:rsidR="00E72ABA">
        <w:rPr>
          <w:sz w:val="24"/>
        </w:rPr>
        <w:t xml:space="preserve"> </w:t>
      </w:r>
      <w:r w:rsidRPr="00E72ABA">
        <w:rPr>
          <w:sz w:val="24"/>
        </w:rPr>
        <w:t xml:space="preserve">профессиональных умений и навыков и </w:t>
      </w:r>
      <w:proofErr w:type="spellStart"/>
      <w:r w:rsidRPr="00E72ABA">
        <w:rPr>
          <w:sz w:val="24"/>
        </w:rPr>
        <w:t>сформированности</w:t>
      </w:r>
      <w:proofErr w:type="spellEnd"/>
      <w:r w:rsidRPr="00E72ABA">
        <w:rPr>
          <w:sz w:val="24"/>
        </w:rPr>
        <w:t>, заданных программой компетенций обучающегося.</w:t>
      </w:r>
    </w:p>
    <w:p w:rsidR="001C2361" w:rsidRPr="001C2361" w:rsidRDefault="001C2361" w:rsidP="001C2361">
      <w:pPr>
        <w:pStyle w:val="ac"/>
        <w:numPr>
          <w:ilvl w:val="1"/>
          <w:numId w:val="20"/>
        </w:numPr>
        <w:tabs>
          <w:tab w:val="left" w:pos="1679"/>
        </w:tabs>
        <w:ind w:right="140" w:firstLine="707"/>
        <w:rPr>
          <w:sz w:val="24"/>
        </w:rPr>
      </w:pPr>
      <w:r w:rsidRPr="001C2361">
        <w:rPr>
          <w:sz w:val="24"/>
        </w:rPr>
        <w:t>Критериями оценки являются: уровень теоретического осмысления обучающимися</w:t>
      </w:r>
      <w:r w:rsidRPr="001C2361">
        <w:rPr>
          <w:spacing w:val="-4"/>
          <w:sz w:val="24"/>
        </w:rPr>
        <w:t xml:space="preserve"> </w:t>
      </w:r>
      <w:r w:rsidRPr="001C2361">
        <w:rPr>
          <w:sz w:val="24"/>
        </w:rPr>
        <w:t>своей</w:t>
      </w:r>
      <w:r w:rsidRPr="001C2361">
        <w:rPr>
          <w:spacing w:val="-4"/>
          <w:sz w:val="24"/>
        </w:rPr>
        <w:t xml:space="preserve"> </w:t>
      </w:r>
      <w:r w:rsidRPr="001C2361">
        <w:rPr>
          <w:sz w:val="24"/>
        </w:rPr>
        <w:t>практической</w:t>
      </w:r>
      <w:r w:rsidRPr="001C2361">
        <w:rPr>
          <w:spacing w:val="-4"/>
          <w:sz w:val="24"/>
        </w:rPr>
        <w:t xml:space="preserve"> </w:t>
      </w:r>
      <w:r w:rsidRPr="001C2361">
        <w:rPr>
          <w:sz w:val="24"/>
        </w:rPr>
        <w:t>деятельности</w:t>
      </w:r>
      <w:r w:rsidRPr="001C2361">
        <w:rPr>
          <w:spacing w:val="-4"/>
          <w:sz w:val="24"/>
        </w:rPr>
        <w:t xml:space="preserve"> </w:t>
      </w:r>
      <w:r w:rsidRPr="001C2361">
        <w:rPr>
          <w:sz w:val="24"/>
        </w:rPr>
        <w:t>(её</w:t>
      </w:r>
      <w:r w:rsidRPr="001C2361">
        <w:rPr>
          <w:spacing w:val="-8"/>
          <w:sz w:val="24"/>
        </w:rPr>
        <w:t xml:space="preserve"> </w:t>
      </w:r>
      <w:r w:rsidRPr="001C2361">
        <w:rPr>
          <w:sz w:val="24"/>
        </w:rPr>
        <w:t>целей,</w:t>
      </w:r>
      <w:r w:rsidRPr="001C2361">
        <w:rPr>
          <w:spacing w:val="-8"/>
          <w:sz w:val="24"/>
        </w:rPr>
        <w:t xml:space="preserve"> </w:t>
      </w:r>
      <w:r w:rsidRPr="001C2361">
        <w:rPr>
          <w:sz w:val="24"/>
        </w:rPr>
        <w:t>задач,</w:t>
      </w:r>
      <w:r w:rsidRPr="001C2361">
        <w:rPr>
          <w:spacing w:val="-5"/>
          <w:sz w:val="24"/>
        </w:rPr>
        <w:t xml:space="preserve"> </w:t>
      </w:r>
      <w:r w:rsidRPr="001C2361">
        <w:rPr>
          <w:sz w:val="24"/>
        </w:rPr>
        <w:t>содержания); степень и качество приобретенных обучающимися профессиональных умений, овладения профессиональными компетенциями</w:t>
      </w:r>
    </w:p>
    <w:p w:rsidR="001C2361" w:rsidRPr="001C2361" w:rsidRDefault="001C2361" w:rsidP="001C2361">
      <w:pPr>
        <w:pStyle w:val="ac"/>
        <w:numPr>
          <w:ilvl w:val="1"/>
          <w:numId w:val="20"/>
        </w:numPr>
        <w:tabs>
          <w:tab w:val="left" w:pos="1633"/>
        </w:tabs>
        <w:spacing w:line="242" w:lineRule="auto"/>
        <w:ind w:right="139" w:firstLine="707"/>
        <w:rPr>
          <w:sz w:val="24"/>
        </w:rPr>
      </w:pPr>
      <w:r w:rsidRPr="001C2361">
        <w:rPr>
          <w:sz w:val="24"/>
        </w:rPr>
        <w:t>Итоговой формой контроля по результатам практики является оценка в</w:t>
      </w:r>
      <w:r w:rsidRPr="001C2361">
        <w:rPr>
          <w:spacing w:val="65"/>
          <w:w w:val="150"/>
          <w:sz w:val="24"/>
        </w:rPr>
        <w:t xml:space="preserve">   </w:t>
      </w:r>
      <w:r w:rsidRPr="001C2361">
        <w:rPr>
          <w:sz w:val="24"/>
        </w:rPr>
        <w:t>форме</w:t>
      </w:r>
      <w:r w:rsidRPr="001C2361">
        <w:rPr>
          <w:spacing w:val="64"/>
          <w:w w:val="150"/>
          <w:sz w:val="24"/>
        </w:rPr>
        <w:t xml:space="preserve">   </w:t>
      </w:r>
      <w:r w:rsidRPr="001C2361">
        <w:rPr>
          <w:sz w:val="24"/>
        </w:rPr>
        <w:t>дифференцированного</w:t>
      </w:r>
      <w:r w:rsidRPr="001C2361">
        <w:rPr>
          <w:spacing w:val="64"/>
          <w:w w:val="150"/>
          <w:sz w:val="24"/>
        </w:rPr>
        <w:t xml:space="preserve">   </w:t>
      </w:r>
      <w:r w:rsidRPr="001C2361">
        <w:rPr>
          <w:sz w:val="24"/>
        </w:rPr>
        <w:t>зачета</w:t>
      </w:r>
      <w:r w:rsidRPr="001C2361">
        <w:rPr>
          <w:spacing w:val="65"/>
          <w:w w:val="150"/>
          <w:sz w:val="24"/>
        </w:rPr>
        <w:t xml:space="preserve">   </w:t>
      </w:r>
      <w:r w:rsidRPr="001C2361">
        <w:rPr>
          <w:sz w:val="24"/>
        </w:rPr>
        <w:t>(«отлично»,</w:t>
      </w:r>
      <w:r w:rsidRPr="001C2361">
        <w:rPr>
          <w:spacing w:val="65"/>
          <w:w w:val="150"/>
          <w:sz w:val="24"/>
        </w:rPr>
        <w:t xml:space="preserve">   </w:t>
      </w:r>
      <w:r w:rsidRPr="001C2361">
        <w:rPr>
          <w:sz w:val="24"/>
        </w:rPr>
        <w:t>«хорошо»,</w:t>
      </w:r>
    </w:p>
    <w:p w:rsidR="001C2361" w:rsidRPr="001C2361" w:rsidRDefault="001C2361" w:rsidP="001C2361">
      <w:pPr>
        <w:pStyle w:val="aa"/>
        <w:spacing w:line="317" w:lineRule="exact"/>
        <w:ind w:firstLine="0"/>
        <w:rPr>
          <w:sz w:val="24"/>
        </w:rPr>
      </w:pPr>
      <w:r w:rsidRPr="001C2361">
        <w:rPr>
          <w:sz w:val="24"/>
        </w:rPr>
        <w:t>«удовлетворительно»,</w:t>
      </w:r>
      <w:r w:rsidRPr="001C2361">
        <w:rPr>
          <w:spacing w:val="-16"/>
          <w:sz w:val="24"/>
        </w:rPr>
        <w:t xml:space="preserve"> </w:t>
      </w:r>
      <w:r w:rsidRPr="001C2361">
        <w:rPr>
          <w:spacing w:val="-2"/>
          <w:sz w:val="24"/>
        </w:rPr>
        <w:t>«неудовлетворительно»).</w:t>
      </w:r>
    </w:p>
    <w:p w:rsidR="001C2361" w:rsidRPr="001C2361" w:rsidRDefault="001C2361" w:rsidP="001C2361">
      <w:pPr>
        <w:pStyle w:val="ac"/>
        <w:numPr>
          <w:ilvl w:val="0"/>
          <w:numId w:val="19"/>
        </w:numPr>
        <w:tabs>
          <w:tab w:val="left" w:pos="1133"/>
        </w:tabs>
        <w:ind w:right="137" w:firstLine="427"/>
        <w:rPr>
          <w:sz w:val="24"/>
        </w:rPr>
      </w:pPr>
      <w:r w:rsidRPr="001C2361">
        <w:rPr>
          <w:sz w:val="24"/>
        </w:rPr>
        <w:t>оценка «отлично» выставляется обучающемуся, если он своевременно в установленные сроки представил на профильную кафедру оформленные в соответствии с требованиями дневник, отчет о прохождении практики; имеет положительную характеристику от руководителя практики; изложил в отчете в полном объеме вопросы по всем разделам практики; во время защиты отчета правильно ответил на все вопросы руководителя практики от университета.</w:t>
      </w:r>
    </w:p>
    <w:p w:rsidR="001C2361" w:rsidRPr="001C2361" w:rsidRDefault="001C2361" w:rsidP="001C2361">
      <w:pPr>
        <w:pStyle w:val="ac"/>
        <w:numPr>
          <w:ilvl w:val="0"/>
          <w:numId w:val="19"/>
        </w:numPr>
        <w:tabs>
          <w:tab w:val="left" w:pos="1133"/>
        </w:tabs>
        <w:ind w:right="137" w:firstLine="427"/>
        <w:rPr>
          <w:sz w:val="24"/>
        </w:rPr>
      </w:pPr>
      <w:r w:rsidRPr="001C2361">
        <w:rPr>
          <w:sz w:val="24"/>
        </w:rPr>
        <w:t>оценка «хорошо» выставляется обучающемуся, если он своевременно в установленные сроки представил на профильную кафедру дневник, отчет о прохождении</w:t>
      </w:r>
      <w:r w:rsidRPr="001C2361">
        <w:rPr>
          <w:spacing w:val="-2"/>
          <w:sz w:val="24"/>
        </w:rPr>
        <w:t xml:space="preserve"> </w:t>
      </w:r>
      <w:r w:rsidRPr="001C2361">
        <w:rPr>
          <w:sz w:val="24"/>
        </w:rPr>
        <w:t>практики;</w:t>
      </w:r>
      <w:r w:rsidRPr="001C2361">
        <w:rPr>
          <w:spacing w:val="-1"/>
          <w:sz w:val="24"/>
        </w:rPr>
        <w:t xml:space="preserve"> </w:t>
      </w:r>
      <w:r w:rsidRPr="001C2361">
        <w:rPr>
          <w:sz w:val="24"/>
        </w:rPr>
        <w:t>имеет</w:t>
      </w:r>
      <w:r w:rsidRPr="001C2361">
        <w:rPr>
          <w:spacing w:val="-3"/>
          <w:sz w:val="24"/>
        </w:rPr>
        <w:t xml:space="preserve"> </w:t>
      </w:r>
      <w:r w:rsidRPr="001C2361">
        <w:rPr>
          <w:sz w:val="24"/>
        </w:rPr>
        <w:t>положительную</w:t>
      </w:r>
      <w:r w:rsidRPr="001C2361">
        <w:rPr>
          <w:spacing w:val="-4"/>
          <w:sz w:val="24"/>
        </w:rPr>
        <w:t xml:space="preserve"> </w:t>
      </w:r>
      <w:r w:rsidRPr="001C2361">
        <w:rPr>
          <w:sz w:val="24"/>
        </w:rPr>
        <w:t>характеристику</w:t>
      </w:r>
      <w:r w:rsidRPr="001C2361">
        <w:rPr>
          <w:spacing w:val="-6"/>
          <w:sz w:val="24"/>
        </w:rPr>
        <w:t xml:space="preserve"> </w:t>
      </w:r>
      <w:r w:rsidRPr="001C2361">
        <w:rPr>
          <w:sz w:val="24"/>
        </w:rPr>
        <w:t>от</w:t>
      </w:r>
      <w:r w:rsidRPr="001C2361">
        <w:rPr>
          <w:spacing w:val="-3"/>
          <w:sz w:val="24"/>
        </w:rPr>
        <w:t xml:space="preserve"> </w:t>
      </w:r>
      <w:r w:rsidRPr="001C2361">
        <w:rPr>
          <w:sz w:val="24"/>
        </w:rPr>
        <w:t>руководителя практики;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университета.</w:t>
      </w:r>
    </w:p>
    <w:p w:rsidR="001C2361" w:rsidRPr="001C2361" w:rsidRDefault="001C2361" w:rsidP="001C2361">
      <w:pPr>
        <w:pStyle w:val="ac"/>
        <w:numPr>
          <w:ilvl w:val="0"/>
          <w:numId w:val="19"/>
        </w:numPr>
        <w:tabs>
          <w:tab w:val="left" w:pos="1133"/>
        </w:tabs>
        <w:ind w:right="138" w:firstLine="427"/>
        <w:rPr>
          <w:sz w:val="24"/>
        </w:rPr>
      </w:pPr>
      <w:r w:rsidRPr="001C2361">
        <w:rPr>
          <w:sz w:val="24"/>
        </w:rPr>
        <w:t>оценка «удовлетворительно» выставляется обучающемуся, если он своевременно в установленные сроки представил на профильную кафедру дневник, отчет о прохождении практики; но получил существенные замечания по оформлению отчетных документов по практике или в отчете не в полном объеме осветил вопросы по разделам практики; или во время защиты отчета ответил не на все вопросы руководителя практики от университета;</w:t>
      </w:r>
    </w:p>
    <w:p w:rsidR="001C2361" w:rsidRPr="001C2361" w:rsidRDefault="001C2361" w:rsidP="001C2361">
      <w:pPr>
        <w:pStyle w:val="ac"/>
        <w:numPr>
          <w:ilvl w:val="0"/>
          <w:numId w:val="19"/>
        </w:numPr>
        <w:tabs>
          <w:tab w:val="left" w:pos="1133"/>
        </w:tabs>
        <w:ind w:right="140" w:firstLine="427"/>
        <w:rPr>
          <w:sz w:val="24"/>
        </w:rPr>
      </w:pPr>
      <w:r w:rsidRPr="001C2361">
        <w:rPr>
          <w:sz w:val="24"/>
        </w:rPr>
        <w:t>оценка «неудовлетворительно» выставляется обучающемуся, который не выполнил программу учебной практики, не подготовил отчета, допускал большое количество пропусков аудиторных занятий, и ответившему</w:t>
      </w:r>
      <w:r w:rsidRPr="001C2361">
        <w:rPr>
          <w:spacing w:val="-2"/>
          <w:sz w:val="24"/>
        </w:rPr>
        <w:t xml:space="preserve"> </w:t>
      </w:r>
      <w:r w:rsidRPr="001C2361">
        <w:rPr>
          <w:sz w:val="24"/>
        </w:rPr>
        <w:t xml:space="preserve">неверно на вопросы </w:t>
      </w:r>
      <w:r w:rsidRPr="001C2361">
        <w:rPr>
          <w:sz w:val="24"/>
        </w:rPr>
        <w:lastRenderedPageBreak/>
        <w:t>преподавателя при защите отчета.</w:t>
      </w:r>
    </w:p>
    <w:p w:rsidR="001C2361" w:rsidRPr="001C2361" w:rsidRDefault="001C2361" w:rsidP="001C2361">
      <w:pPr>
        <w:spacing w:before="177"/>
        <w:ind w:left="331" w:right="47"/>
        <w:jc w:val="center"/>
        <w:rPr>
          <w:i/>
          <w:sz w:val="24"/>
          <w:lang w:val="ru-RU"/>
        </w:rPr>
      </w:pPr>
      <w:r w:rsidRPr="001C2361">
        <w:rPr>
          <w:i/>
          <w:sz w:val="24"/>
          <w:lang w:val="ru-RU"/>
        </w:rPr>
        <w:t>Структура</w:t>
      </w:r>
      <w:r w:rsidRPr="001C2361">
        <w:rPr>
          <w:i/>
          <w:spacing w:val="-10"/>
          <w:sz w:val="24"/>
          <w:lang w:val="ru-RU"/>
        </w:rPr>
        <w:t xml:space="preserve"> </w:t>
      </w:r>
      <w:r w:rsidRPr="001C2361">
        <w:rPr>
          <w:i/>
          <w:sz w:val="24"/>
          <w:lang w:val="ru-RU"/>
        </w:rPr>
        <w:t>и</w:t>
      </w:r>
      <w:r w:rsidRPr="001C2361">
        <w:rPr>
          <w:i/>
          <w:spacing w:val="-4"/>
          <w:sz w:val="24"/>
          <w:lang w:val="ru-RU"/>
        </w:rPr>
        <w:t xml:space="preserve"> </w:t>
      </w:r>
      <w:r w:rsidRPr="001C2361">
        <w:rPr>
          <w:i/>
          <w:sz w:val="24"/>
          <w:lang w:val="ru-RU"/>
        </w:rPr>
        <w:t>содержание</w:t>
      </w:r>
      <w:r w:rsidRPr="001C2361">
        <w:rPr>
          <w:i/>
          <w:spacing w:val="-8"/>
          <w:sz w:val="24"/>
          <w:lang w:val="ru-RU"/>
        </w:rPr>
        <w:t xml:space="preserve"> </w:t>
      </w:r>
      <w:r w:rsidRPr="001C2361">
        <w:rPr>
          <w:i/>
          <w:sz w:val="24"/>
          <w:lang w:val="ru-RU"/>
        </w:rPr>
        <w:t>отчета</w:t>
      </w:r>
      <w:r w:rsidRPr="001C2361">
        <w:rPr>
          <w:i/>
          <w:spacing w:val="-8"/>
          <w:sz w:val="24"/>
          <w:lang w:val="ru-RU"/>
        </w:rPr>
        <w:t xml:space="preserve"> </w:t>
      </w:r>
      <w:r w:rsidRPr="001C2361">
        <w:rPr>
          <w:i/>
          <w:sz w:val="24"/>
          <w:lang w:val="ru-RU"/>
        </w:rPr>
        <w:t>о</w:t>
      </w:r>
      <w:r w:rsidRPr="001C2361">
        <w:rPr>
          <w:i/>
          <w:spacing w:val="-4"/>
          <w:sz w:val="24"/>
          <w:lang w:val="ru-RU"/>
        </w:rPr>
        <w:t xml:space="preserve"> </w:t>
      </w:r>
      <w:r w:rsidRPr="001C2361">
        <w:rPr>
          <w:i/>
          <w:sz w:val="24"/>
          <w:lang w:val="ru-RU"/>
        </w:rPr>
        <w:t>прохождении</w:t>
      </w:r>
      <w:r w:rsidRPr="001C2361">
        <w:rPr>
          <w:i/>
          <w:spacing w:val="-3"/>
          <w:sz w:val="24"/>
          <w:lang w:val="ru-RU"/>
        </w:rPr>
        <w:t xml:space="preserve"> </w:t>
      </w:r>
      <w:r w:rsidRPr="001C2361">
        <w:rPr>
          <w:i/>
          <w:spacing w:val="-2"/>
          <w:sz w:val="24"/>
          <w:lang w:val="ru-RU"/>
        </w:rPr>
        <w:t>практики</w:t>
      </w:r>
    </w:p>
    <w:p w:rsidR="001C2361" w:rsidRPr="001C2361" w:rsidRDefault="001C2361" w:rsidP="001C2361">
      <w:pPr>
        <w:pStyle w:val="ac"/>
        <w:numPr>
          <w:ilvl w:val="1"/>
          <w:numId w:val="20"/>
        </w:numPr>
        <w:tabs>
          <w:tab w:val="left" w:pos="1729"/>
        </w:tabs>
        <w:spacing w:before="182"/>
        <w:ind w:right="137" w:firstLine="707"/>
        <w:rPr>
          <w:sz w:val="24"/>
        </w:rPr>
      </w:pPr>
      <w:r w:rsidRPr="001C2361">
        <w:rPr>
          <w:sz w:val="24"/>
        </w:rPr>
        <w:t xml:space="preserve">Отчет состоит из двух частей: основной и приложений. Объем основной </w:t>
      </w:r>
      <w:r w:rsidRPr="00A823E5">
        <w:rPr>
          <w:sz w:val="24"/>
        </w:rPr>
        <w:t>части о</w:t>
      </w:r>
      <w:r w:rsidR="00CE5D2D" w:rsidRPr="00A823E5">
        <w:rPr>
          <w:sz w:val="24"/>
        </w:rPr>
        <w:t xml:space="preserve">тчета составляет от 10 страниц </w:t>
      </w:r>
      <w:r w:rsidRPr="00A823E5">
        <w:rPr>
          <w:sz w:val="24"/>
        </w:rPr>
        <w:t>в виде презентации</w:t>
      </w:r>
      <w:r w:rsidRPr="001C2361">
        <w:rPr>
          <w:sz w:val="24"/>
        </w:rPr>
        <w:t>. Вторая часть отчета о практике представляет собой приложения к отчету (сканы первичных документов, учетных регистров, бухгалтерского баланса, составленные обучающимся лично или документы, с которыми обучающийся ознакомился и изучил).</w:t>
      </w:r>
    </w:p>
    <w:p w:rsidR="001C2361" w:rsidRPr="001C2361" w:rsidRDefault="001C2361" w:rsidP="001C2361">
      <w:pPr>
        <w:pStyle w:val="aa"/>
        <w:spacing w:before="2"/>
        <w:ind w:right="145"/>
        <w:rPr>
          <w:sz w:val="24"/>
        </w:rPr>
      </w:pPr>
      <w:r w:rsidRPr="001C2361">
        <w:rPr>
          <w:sz w:val="24"/>
        </w:rPr>
        <w:t>При оформлении Отчета по практике в форме презентации</w:t>
      </w:r>
      <w:r w:rsidRPr="001C2361">
        <w:rPr>
          <w:spacing w:val="40"/>
          <w:sz w:val="24"/>
        </w:rPr>
        <w:t xml:space="preserve"> </w:t>
      </w:r>
      <w:r w:rsidRPr="001C2361">
        <w:rPr>
          <w:sz w:val="24"/>
        </w:rPr>
        <w:t>обучающемуся необходимо создать пакет документации, включающий:</w:t>
      </w:r>
    </w:p>
    <w:p w:rsidR="001C2361" w:rsidRPr="001C2361" w:rsidRDefault="001C2361" w:rsidP="001C2361">
      <w:pPr>
        <w:pStyle w:val="ac"/>
        <w:numPr>
          <w:ilvl w:val="2"/>
          <w:numId w:val="20"/>
        </w:numPr>
        <w:tabs>
          <w:tab w:val="left" w:pos="1312"/>
        </w:tabs>
        <w:spacing w:before="1"/>
        <w:ind w:left="426" w:right="142" w:firstLine="707"/>
        <w:rPr>
          <w:sz w:val="24"/>
        </w:rPr>
      </w:pPr>
      <w:r w:rsidRPr="001C2361">
        <w:rPr>
          <w:sz w:val="24"/>
        </w:rPr>
        <w:t>учетную политику организации, включая необходимые приложения для организации и ведения учета;</w:t>
      </w:r>
    </w:p>
    <w:p w:rsidR="001C2361" w:rsidRPr="001C2361" w:rsidRDefault="001C2361" w:rsidP="001C2361">
      <w:pPr>
        <w:pStyle w:val="ac"/>
        <w:numPr>
          <w:ilvl w:val="2"/>
          <w:numId w:val="20"/>
        </w:numPr>
        <w:tabs>
          <w:tab w:val="left" w:pos="1365"/>
        </w:tabs>
        <w:ind w:left="426" w:right="145" w:firstLine="707"/>
        <w:rPr>
          <w:sz w:val="24"/>
        </w:rPr>
      </w:pPr>
      <w:r w:rsidRPr="001C2361">
        <w:rPr>
          <w:sz w:val="24"/>
        </w:rPr>
        <w:t xml:space="preserve">первичные и сводные учетные документы организации, включая все необходимые пояснения и расчеты, сгруппированные для их последующего </w:t>
      </w:r>
      <w:r w:rsidRPr="001C2361">
        <w:rPr>
          <w:spacing w:val="-2"/>
          <w:sz w:val="24"/>
        </w:rPr>
        <w:t>хранения;</w:t>
      </w:r>
    </w:p>
    <w:p w:rsidR="001C2361" w:rsidRPr="001C2361" w:rsidRDefault="001C2361" w:rsidP="001C2361">
      <w:pPr>
        <w:pStyle w:val="ac"/>
        <w:numPr>
          <w:ilvl w:val="2"/>
          <w:numId w:val="20"/>
        </w:numPr>
        <w:tabs>
          <w:tab w:val="left" w:pos="1296"/>
        </w:tabs>
        <w:spacing w:line="321" w:lineRule="exact"/>
        <w:ind w:left="1296" w:hanging="162"/>
        <w:rPr>
          <w:sz w:val="24"/>
        </w:rPr>
      </w:pPr>
      <w:r w:rsidRPr="001C2361">
        <w:rPr>
          <w:sz w:val="24"/>
        </w:rPr>
        <w:t>учетные</w:t>
      </w:r>
      <w:r w:rsidRPr="001C2361">
        <w:rPr>
          <w:spacing w:val="-4"/>
          <w:sz w:val="24"/>
        </w:rPr>
        <w:t xml:space="preserve"> </w:t>
      </w:r>
      <w:r w:rsidRPr="001C2361">
        <w:rPr>
          <w:sz w:val="24"/>
        </w:rPr>
        <w:t>регистры</w:t>
      </w:r>
      <w:r w:rsidRPr="001C2361">
        <w:rPr>
          <w:spacing w:val="-7"/>
          <w:sz w:val="24"/>
        </w:rPr>
        <w:t xml:space="preserve"> </w:t>
      </w:r>
      <w:r w:rsidRPr="001C2361">
        <w:rPr>
          <w:sz w:val="24"/>
        </w:rPr>
        <w:t>за</w:t>
      </w:r>
      <w:r w:rsidRPr="001C2361">
        <w:rPr>
          <w:spacing w:val="-5"/>
          <w:sz w:val="24"/>
        </w:rPr>
        <w:t xml:space="preserve"> </w:t>
      </w:r>
      <w:r w:rsidRPr="001C2361">
        <w:rPr>
          <w:sz w:val="24"/>
        </w:rPr>
        <w:t>отчетный</w:t>
      </w:r>
      <w:r w:rsidRPr="001C2361">
        <w:rPr>
          <w:spacing w:val="-3"/>
          <w:sz w:val="24"/>
        </w:rPr>
        <w:t xml:space="preserve"> </w:t>
      </w:r>
      <w:r w:rsidRPr="001C2361">
        <w:rPr>
          <w:spacing w:val="-2"/>
          <w:sz w:val="24"/>
        </w:rPr>
        <w:t>период;</w:t>
      </w:r>
    </w:p>
    <w:p w:rsidR="001C2361" w:rsidRPr="001C2361" w:rsidRDefault="001C2361" w:rsidP="001C2361">
      <w:pPr>
        <w:pStyle w:val="ac"/>
        <w:numPr>
          <w:ilvl w:val="2"/>
          <w:numId w:val="20"/>
        </w:numPr>
        <w:tabs>
          <w:tab w:val="left" w:pos="1334"/>
        </w:tabs>
        <w:spacing w:line="242" w:lineRule="auto"/>
        <w:ind w:left="426" w:right="142" w:firstLine="707"/>
        <w:rPr>
          <w:sz w:val="24"/>
        </w:rPr>
      </w:pPr>
      <w:r w:rsidRPr="001C2361">
        <w:rPr>
          <w:sz w:val="24"/>
        </w:rPr>
        <w:t>бухгалтерскую, налоговую, статистическую отчетность по требованию задания учебной практики.</w:t>
      </w:r>
    </w:p>
    <w:p w:rsidR="001C2361" w:rsidRPr="001C2361" w:rsidRDefault="001C2361" w:rsidP="001C2361">
      <w:pPr>
        <w:spacing w:before="317"/>
        <w:ind w:left="331" w:right="54"/>
        <w:jc w:val="center"/>
        <w:rPr>
          <w:i/>
          <w:sz w:val="24"/>
          <w:lang w:val="ru-RU"/>
        </w:rPr>
      </w:pPr>
      <w:r w:rsidRPr="001C2361">
        <w:rPr>
          <w:i/>
          <w:sz w:val="24"/>
          <w:lang w:val="ru-RU"/>
        </w:rPr>
        <w:t>Содержание</w:t>
      </w:r>
      <w:r w:rsidRPr="001C2361">
        <w:rPr>
          <w:i/>
          <w:spacing w:val="-8"/>
          <w:sz w:val="24"/>
          <w:lang w:val="ru-RU"/>
        </w:rPr>
        <w:t xml:space="preserve"> </w:t>
      </w:r>
      <w:r w:rsidRPr="001C2361">
        <w:rPr>
          <w:i/>
          <w:sz w:val="24"/>
          <w:lang w:val="ru-RU"/>
        </w:rPr>
        <w:t>и</w:t>
      </w:r>
      <w:r w:rsidRPr="001C2361">
        <w:rPr>
          <w:i/>
          <w:spacing w:val="-8"/>
          <w:sz w:val="24"/>
          <w:lang w:val="ru-RU"/>
        </w:rPr>
        <w:t xml:space="preserve"> </w:t>
      </w:r>
      <w:r w:rsidRPr="001C2361">
        <w:rPr>
          <w:i/>
          <w:sz w:val="24"/>
          <w:lang w:val="ru-RU"/>
        </w:rPr>
        <w:t>оформление</w:t>
      </w:r>
      <w:r w:rsidRPr="001C2361">
        <w:rPr>
          <w:i/>
          <w:spacing w:val="-6"/>
          <w:sz w:val="24"/>
          <w:lang w:val="ru-RU"/>
        </w:rPr>
        <w:t xml:space="preserve"> </w:t>
      </w:r>
      <w:r w:rsidRPr="001C2361">
        <w:rPr>
          <w:i/>
          <w:sz w:val="24"/>
          <w:lang w:val="ru-RU"/>
        </w:rPr>
        <w:t>дневника</w:t>
      </w:r>
      <w:r w:rsidRPr="001C2361">
        <w:rPr>
          <w:i/>
          <w:spacing w:val="-7"/>
          <w:sz w:val="24"/>
          <w:lang w:val="ru-RU"/>
        </w:rPr>
        <w:t xml:space="preserve"> </w:t>
      </w:r>
      <w:r w:rsidRPr="001C2361">
        <w:rPr>
          <w:i/>
          <w:sz w:val="24"/>
          <w:lang w:val="ru-RU"/>
        </w:rPr>
        <w:t>по</w:t>
      </w:r>
      <w:r w:rsidRPr="001C2361">
        <w:rPr>
          <w:i/>
          <w:spacing w:val="-8"/>
          <w:sz w:val="24"/>
          <w:lang w:val="ru-RU"/>
        </w:rPr>
        <w:t xml:space="preserve"> </w:t>
      </w:r>
      <w:r w:rsidRPr="001C2361">
        <w:rPr>
          <w:i/>
          <w:spacing w:val="-2"/>
          <w:sz w:val="24"/>
          <w:lang w:val="ru-RU"/>
        </w:rPr>
        <w:t>практике</w:t>
      </w:r>
    </w:p>
    <w:p w:rsidR="001C2361" w:rsidRPr="001C2361" w:rsidRDefault="001C2361" w:rsidP="001C2361">
      <w:pPr>
        <w:pStyle w:val="aa"/>
        <w:spacing w:before="321"/>
        <w:ind w:right="139"/>
        <w:rPr>
          <w:sz w:val="24"/>
        </w:rPr>
      </w:pPr>
      <w:r w:rsidRPr="001C2361">
        <w:rPr>
          <w:sz w:val="24"/>
        </w:rPr>
        <w:t>Обучающиеся при прохождении учебной практики обязаны вести</w:t>
      </w:r>
      <w:r w:rsidRPr="001C2361">
        <w:rPr>
          <w:spacing w:val="40"/>
          <w:sz w:val="24"/>
        </w:rPr>
        <w:t xml:space="preserve"> </w:t>
      </w:r>
      <w:r w:rsidRPr="001C2361">
        <w:rPr>
          <w:sz w:val="24"/>
        </w:rPr>
        <w:t>дневник по установленной форме.</w:t>
      </w:r>
    </w:p>
    <w:p w:rsidR="001C2361" w:rsidRPr="001C2361" w:rsidRDefault="001C2361" w:rsidP="001C2361">
      <w:pPr>
        <w:pStyle w:val="aa"/>
        <w:spacing w:line="242" w:lineRule="auto"/>
        <w:ind w:right="145"/>
        <w:rPr>
          <w:sz w:val="24"/>
        </w:rPr>
      </w:pPr>
      <w:r w:rsidRPr="001C2361">
        <w:rPr>
          <w:sz w:val="24"/>
        </w:rPr>
        <w:t>В дневник записывается календарный план прохождения практики (в соответствии с содержанием практики и индивидуальным заданием).</w:t>
      </w:r>
    </w:p>
    <w:p w:rsidR="001C2361" w:rsidRPr="001C2361" w:rsidRDefault="001C2361" w:rsidP="001C2361">
      <w:pPr>
        <w:pStyle w:val="aa"/>
        <w:ind w:right="143"/>
        <w:rPr>
          <w:sz w:val="24"/>
        </w:rPr>
      </w:pPr>
      <w:r w:rsidRPr="001C2361">
        <w:rPr>
          <w:sz w:val="24"/>
        </w:rPr>
        <w:t>В дальнейшем в дневнике фиксируются все реально выполненные обучающимся</w:t>
      </w:r>
      <w:r w:rsidRPr="001C2361">
        <w:rPr>
          <w:spacing w:val="65"/>
          <w:sz w:val="24"/>
        </w:rPr>
        <w:t xml:space="preserve">  </w:t>
      </w:r>
      <w:r w:rsidRPr="001C2361">
        <w:rPr>
          <w:sz w:val="24"/>
        </w:rPr>
        <w:t>виды</w:t>
      </w:r>
      <w:r w:rsidRPr="001C2361">
        <w:rPr>
          <w:spacing w:val="65"/>
          <w:sz w:val="24"/>
        </w:rPr>
        <w:t xml:space="preserve">  </w:t>
      </w:r>
      <w:r w:rsidRPr="001C2361">
        <w:rPr>
          <w:sz w:val="24"/>
        </w:rPr>
        <w:t>работ.</w:t>
      </w:r>
      <w:r w:rsidRPr="001C2361">
        <w:rPr>
          <w:spacing w:val="64"/>
          <w:sz w:val="24"/>
        </w:rPr>
        <w:t xml:space="preserve">  </w:t>
      </w:r>
      <w:r w:rsidRPr="001C2361">
        <w:rPr>
          <w:sz w:val="24"/>
        </w:rPr>
        <w:t>Записи</w:t>
      </w:r>
      <w:r w:rsidRPr="001C2361">
        <w:rPr>
          <w:spacing w:val="65"/>
          <w:sz w:val="24"/>
        </w:rPr>
        <w:t xml:space="preserve">  </w:t>
      </w:r>
      <w:r w:rsidRPr="001C2361">
        <w:rPr>
          <w:sz w:val="24"/>
        </w:rPr>
        <w:t>делаются</w:t>
      </w:r>
      <w:r w:rsidRPr="001C2361">
        <w:rPr>
          <w:spacing w:val="64"/>
          <w:sz w:val="24"/>
        </w:rPr>
        <w:t xml:space="preserve">  </w:t>
      </w:r>
      <w:r w:rsidRPr="001C2361">
        <w:rPr>
          <w:sz w:val="24"/>
        </w:rPr>
        <w:t>каждый</w:t>
      </w:r>
      <w:r w:rsidRPr="001C2361">
        <w:rPr>
          <w:spacing w:val="66"/>
          <w:sz w:val="24"/>
        </w:rPr>
        <w:t xml:space="preserve">  </w:t>
      </w:r>
      <w:r w:rsidRPr="001C2361">
        <w:rPr>
          <w:sz w:val="24"/>
        </w:rPr>
        <w:t>день.</w:t>
      </w:r>
      <w:r w:rsidRPr="001C2361">
        <w:rPr>
          <w:spacing w:val="66"/>
          <w:sz w:val="24"/>
        </w:rPr>
        <w:t xml:space="preserve">  </w:t>
      </w:r>
      <w:r w:rsidRPr="001C2361">
        <w:rPr>
          <w:sz w:val="24"/>
        </w:rPr>
        <w:t>В</w:t>
      </w:r>
      <w:r w:rsidRPr="001C2361">
        <w:rPr>
          <w:spacing w:val="64"/>
          <w:sz w:val="24"/>
        </w:rPr>
        <w:t xml:space="preserve">  </w:t>
      </w:r>
      <w:r w:rsidRPr="001C2361">
        <w:rPr>
          <w:spacing w:val="-2"/>
          <w:sz w:val="24"/>
        </w:rPr>
        <w:t>графу</w:t>
      </w:r>
    </w:p>
    <w:p w:rsidR="001C2361" w:rsidRPr="001C2361" w:rsidRDefault="001C2361" w:rsidP="001C2361">
      <w:pPr>
        <w:pStyle w:val="aa"/>
        <w:ind w:right="140" w:firstLine="0"/>
        <w:rPr>
          <w:sz w:val="24"/>
        </w:rPr>
      </w:pPr>
      <w:r w:rsidRPr="001C2361">
        <w:rPr>
          <w:sz w:val="24"/>
        </w:rPr>
        <w:t>«деятельность обучающегося во время практики» ежедневно заносится информация о деятельности обучающегося на практике. В дневнике также отмечается участие в общественной работе, производственные экскурсии, научно-исследовательская работа в период практики.</w:t>
      </w:r>
    </w:p>
    <w:p w:rsidR="001C2361" w:rsidRPr="001C2361" w:rsidRDefault="001C2361" w:rsidP="001C2361">
      <w:pPr>
        <w:pStyle w:val="aa"/>
        <w:spacing w:line="322" w:lineRule="exact"/>
        <w:ind w:left="1134" w:firstLine="0"/>
        <w:rPr>
          <w:sz w:val="24"/>
        </w:rPr>
      </w:pPr>
      <w:r w:rsidRPr="001C2361">
        <w:rPr>
          <w:sz w:val="24"/>
        </w:rPr>
        <w:t>Дневник</w:t>
      </w:r>
      <w:r w:rsidRPr="001C2361">
        <w:rPr>
          <w:spacing w:val="60"/>
          <w:sz w:val="24"/>
        </w:rPr>
        <w:t xml:space="preserve"> </w:t>
      </w:r>
      <w:r w:rsidRPr="001C2361">
        <w:rPr>
          <w:sz w:val="24"/>
        </w:rPr>
        <w:t>оформляется</w:t>
      </w:r>
      <w:r w:rsidRPr="001C2361">
        <w:rPr>
          <w:spacing w:val="65"/>
          <w:sz w:val="24"/>
        </w:rPr>
        <w:t xml:space="preserve"> </w:t>
      </w:r>
      <w:r w:rsidRPr="001C2361">
        <w:rPr>
          <w:sz w:val="24"/>
        </w:rPr>
        <w:t>на</w:t>
      </w:r>
      <w:r w:rsidRPr="001C2361">
        <w:rPr>
          <w:spacing w:val="61"/>
          <w:sz w:val="24"/>
        </w:rPr>
        <w:t xml:space="preserve"> </w:t>
      </w:r>
      <w:r w:rsidRPr="001C2361">
        <w:rPr>
          <w:sz w:val="24"/>
        </w:rPr>
        <w:t>бумаге</w:t>
      </w:r>
      <w:r w:rsidRPr="001C2361">
        <w:rPr>
          <w:spacing w:val="63"/>
          <w:sz w:val="24"/>
        </w:rPr>
        <w:t xml:space="preserve"> </w:t>
      </w:r>
      <w:r w:rsidRPr="001C2361">
        <w:rPr>
          <w:sz w:val="24"/>
        </w:rPr>
        <w:t>формата</w:t>
      </w:r>
      <w:r w:rsidRPr="001C2361">
        <w:rPr>
          <w:spacing w:val="62"/>
          <w:sz w:val="24"/>
        </w:rPr>
        <w:t xml:space="preserve"> </w:t>
      </w:r>
      <w:r w:rsidRPr="001C2361">
        <w:rPr>
          <w:sz w:val="24"/>
        </w:rPr>
        <w:t>А4</w:t>
      </w:r>
      <w:r w:rsidRPr="001C2361">
        <w:rPr>
          <w:spacing w:val="62"/>
          <w:sz w:val="24"/>
        </w:rPr>
        <w:t xml:space="preserve"> </w:t>
      </w:r>
      <w:r w:rsidRPr="001C2361">
        <w:rPr>
          <w:sz w:val="24"/>
        </w:rPr>
        <w:t>на</w:t>
      </w:r>
      <w:r w:rsidRPr="001C2361">
        <w:rPr>
          <w:spacing w:val="66"/>
          <w:sz w:val="24"/>
        </w:rPr>
        <w:t xml:space="preserve"> </w:t>
      </w:r>
      <w:r w:rsidRPr="001C2361">
        <w:rPr>
          <w:sz w:val="24"/>
        </w:rPr>
        <w:t>одной</w:t>
      </w:r>
      <w:r w:rsidRPr="001C2361">
        <w:rPr>
          <w:spacing w:val="61"/>
          <w:sz w:val="24"/>
        </w:rPr>
        <w:t xml:space="preserve"> </w:t>
      </w:r>
      <w:r w:rsidRPr="001C2361">
        <w:rPr>
          <w:sz w:val="24"/>
        </w:rPr>
        <w:t>стороне</w:t>
      </w:r>
      <w:r w:rsidRPr="001C2361">
        <w:rPr>
          <w:spacing w:val="66"/>
          <w:sz w:val="24"/>
        </w:rPr>
        <w:t xml:space="preserve"> </w:t>
      </w:r>
      <w:r w:rsidRPr="001C2361">
        <w:rPr>
          <w:spacing w:val="-2"/>
          <w:sz w:val="24"/>
        </w:rPr>
        <w:t>листа.</w:t>
      </w:r>
    </w:p>
    <w:p w:rsidR="001C2361" w:rsidRPr="001C2361" w:rsidRDefault="001C2361" w:rsidP="001C2361">
      <w:pPr>
        <w:pStyle w:val="aa"/>
        <w:ind w:firstLine="0"/>
        <w:rPr>
          <w:sz w:val="24"/>
        </w:rPr>
      </w:pPr>
      <w:r w:rsidRPr="001C2361">
        <w:rPr>
          <w:sz w:val="24"/>
        </w:rPr>
        <w:t>Размеры</w:t>
      </w:r>
      <w:r w:rsidRPr="001C2361">
        <w:rPr>
          <w:spacing w:val="-2"/>
          <w:sz w:val="24"/>
        </w:rPr>
        <w:t xml:space="preserve"> </w:t>
      </w:r>
      <w:r w:rsidRPr="001C2361">
        <w:rPr>
          <w:sz w:val="24"/>
        </w:rPr>
        <w:t>полей:</w:t>
      </w:r>
      <w:r w:rsidRPr="001C2361">
        <w:rPr>
          <w:spacing w:val="-1"/>
          <w:sz w:val="24"/>
        </w:rPr>
        <w:t xml:space="preserve"> </w:t>
      </w:r>
      <w:r w:rsidRPr="001C2361">
        <w:rPr>
          <w:sz w:val="24"/>
        </w:rPr>
        <w:t>слева</w:t>
      </w:r>
      <w:r w:rsidRPr="001C2361">
        <w:rPr>
          <w:spacing w:val="-2"/>
          <w:sz w:val="24"/>
        </w:rPr>
        <w:t xml:space="preserve"> </w:t>
      </w:r>
      <w:r w:rsidRPr="001C2361">
        <w:rPr>
          <w:sz w:val="24"/>
        </w:rPr>
        <w:t>–</w:t>
      </w:r>
      <w:r w:rsidRPr="001C2361">
        <w:rPr>
          <w:spacing w:val="-2"/>
          <w:sz w:val="24"/>
        </w:rPr>
        <w:t xml:space="preserve"> </w:t>
      </w:r>
      <w:r w:rsidRPr="001C2361">
        <w:rPr>
          <w:sz w:val="24"/>
        </w:rPr>
        <w:t>15</w:t>
      </w:r>
      <w:r w:rsidRPr="001C2361">
        <w:rPr>
          <w:spacing w:val="-1"/>
          <w:sz w:val="24"/>
        </w:rPr>
        <w:t xml:space="preserve"> </w:t>
      </w:r>
      <w:r w:rsidRPr="001C2361">
        <w:rPr>
          <w:sz w:val="24"/>
        </w:rPr>
        <w:t>мм,</w:t>
      </w:r>
      <w:r w:rsidRPr="001C2361">
        <w:rPr>
          <w:spacing w:val="-3"/>
          <w:sz w:val="24"/>
        </w:rPr>
        <w:t xml:space="preserve"> </w:t>
      </w:r>
      <w:r w:rsidRPr="001C2361">
        <w:rPr>
          <w:sz w:val="24"/>
        </w:rPr>
        <w:t>справа</w:t>
      </w:r>
      <w:r w:rsidRPr="001C2361">
        <w:rPr>
          <w:spacing w:val="-5"/>
          <w:sz w:val="24"/>
        </w:rPr>
        <w:t xml:space="preserve"> </w:t>
      </w:r>
      <w:r w:rsidRPr="001C2361">
        <w:rPr>
          <w:sz w:val="24"/>
        </w:rPr>
        <w:t>–</w:t>
      </w:r>
      <w:r w:rsidRPr="001C2361">
        <w:rPr>
          <w:spacing w:val="-3"/>
          <w:sz w:val="24"/>
        </w:rPr>
        <w:t xml:space="preserve"> </w:t>
      </w:r>
      <w:r w:rsidRPr="001C2361">
        <w:rPr>
          <w:sz w:val="24"/>
        </w:rPr>
        <w:t>15</w:t>
      </w:r>
      <w:r w:rsidRPr="001C2361">
        <w:rPr>
          <w:spacing w:val="-1"/>
          <w:sz w:val="24"/>
        </w:rPr>
        <w:t xml:space="preserve"> </w:t>
      </w:r>
      <w:r w:rsidRPr="001C2361">
        <w:rPr>
          <w:sz w:val="24"/>
        </w:rPr>
        <w:t>мм,</w:t>
      </w:r>
      <w:r w:rsidRPr="001C2361">
        <w:rPr>
          <w:spacing w:val="-3"/>
          <w:sz w:val="24"/>
        </w:rPr>
        <w:t xml:space="preserve"> </w:t>
      </w:r>
      <w:r w:rsidRPr="001C2361">
        <w:rPr>
          <w:sz w:val="24"/>
        </w:rPr>
        <w:t>сверху</w:t>
      </w:r>
      <w:r w:rsidRPr="001C2361">
        <w:rPr>
          <w:spacing w:val="-6"/>
          <w:sz w:val="24"/>
        </w:rPr>
        <w:t xml:space="preserve"> </w:t>
      </w:r>
      <w:r w:rsidRPr="001C2361">
        <w:rPr>
          <w:sz w:val="24"/>
        </w:rPr>
        <w:t>и</w:t>
      </w:r>
      <w:r w:rsidRPr="001C2361">
        <w:rPr>
          <w:spacing w:val="-2"/>
          <w:sz w:val="24"/>
        </w:rPr>
        <w:t xml:space="preserve"> </w:t>
      </w:r>
      <w:r w:rsidRPr="001C2361">
        <w:rPr>
          <w:sz w:val="24"/>
        </w:rPr>
        <w:t>снизу</w:t>
      </w:r>
      <w:r w:rsidRPr="001C2361">
        <w:rPr>
          <w:spacing w:val="-2"/>
          <w:sz w:val="24"/>
        </w:rPr>
        <w:t xml:space="preserve"> </w:t>
      </w:r>
      <w:r w:rsidRPr="001C2361">
        <w:rPr>
          <w:sz w:val="24"/>
        </w:rPr>
        <w:t>–</w:t>
      </w:r>
      <w:r w:rsidRPr="001C2361">
        <w:rPr>
          <w:spacing w:val="-2"/>
          <w:sz w:val="24"/>
        </w:rPr>
        <w:t xml:space="preserve"> </w:t>
      </w:r>
      <w:r w:rsidRPr="001C2361">
        <w:rPr>
          <w:sz w:val="24"/>
        </w:rPr>
        <w:t xml:space="preserve">20 </w:t>
      </w:r>
      <w:r w:rsidRPr="001C2361">
        <w:rPr>
          <w:spacing w:val="-5"/>
          <w:sz w:val="24"/>
        </w:rPr>
        <w:t>мм.</w:t>
      </w:r>
    </w:p>
    <w:p w:rsidR="001C2361" w:rsidRPr="001C2361" w:rsidRDefault="001C2361" w:rsidP="001C2361">
      <w:pPr>
        <w:pStyle w:val="aa"/>
        <w:ind w:right="136"/>
        <w:rPr>
          <w:sz w:val="24"/>
        </w:rPr>
      </w:pPr>
      <w:r w:rsidRPr="001C2361">
        <w:rPr>
          <w:sz w:val="24"/>
        </w:rPr>
        <w:t xml:space="preserve">Страницы имеют сквозную нумерацию арабскими цифрами, проставленными внизу, по центру, без точки в конце. Шрифт – </w:t>
      </w:r>
      <w:proofErr w:type="spellStart"/>
      <w:r w:rsidRPr="001C2361">
        <w:rPr>
          <w:sz w:val="24"/>
        </w:rPr>
        <w:t>Times</w:t>
      </w:r>
      <w:proofErr w:type="spellEnd"/>
      <w:r w:rsidRPr="001C2361">
        <w:rPr>
          <w:sz w:val="24"/>
        </w:rPr>
        <w:t xml:space="preserve"> </w:t>
      </w:r>
      <w:proofErr w:type="spellStart"/>
      <w:r w:rsidRPr="001C2361">
        <w:rPr>
          <w:sz w:val="24"/>
        </w:rPr>
        <w:t>New</w:t>
      </w:r>
      <w:proofErr w:type="spellEnd"/>
      <w:r w:rsidRPr="001C2361">
        <w:rPr>
          <w:sz w:val="24"/>
        </w:rPr>
        <w:t xml:space="preserve"> </w:t>
      </w:r>
      <w:proofErr w:type="spellStart"/>
      <w:r w:rsidRPr="001C2361">
        <w:rPr>
          <w:sz w:val="24"/>
        </w:rPr>
        <w:t>Roman</w:t>
      </w:r>
      <w:proofErr w:type="spellEnd"/>
      <w:r w:rsidRPr="001C2361">
        <w:rPr>
          <w:sz w:val="24"/>
        </w:rPr>
        <w:t xml:space="preserve"> 14, интервал 1,5 строки.</w:t>
      </w:r>
    </w:p>
    <w:p w:rsidR="00240A70" w:rsidRDefault="001C2361" w:rsidP="001C2361">
      <w:pPr>
        <w:pStyle w:val="aa"/>
        <w:spacing w:before="67"/>
        <w:ind w:right="137"/>
        <w:rPr>
          <w:spacing w:val="-2"/>
          <w:sz w:val="24"/>
        </w:rPr>
      </w:pPr>
      <w:r w:rsidRPr="001C2361">
        <w:rPr>
          <w:sz w:val="24"/>
        </w:rPr>
        <w:t xml:space="preserve">Дневник по окончании периода прохождения учебной практики, в сроки, установленные профильной кафедрой, вместе с отчетом, передается руководителю практики для проверки и допуску к защите в форме </w:t>
      </w:r>
      <w:r w:rsidRPr="001C2361">
        <w:rPr>
          <w:spacing w:val="-2"/>
          <w:sz w:val="24"/>
        </w:rPr>
        <w:t>собеседования.</w:t>
      </w:r>
      <w:r w:rsidR="00240A70">
        <w:rPr>
          <w:spacing w:val="-2"/>
          <w:sz w:val="24"/>
        </w:rPr>
        <w:br w:type="page"/>
      </w:r>
    </w:p>
    <w:p w:rsidR="00240A70" w:rsidRDefault="00240A70" w:rsidP="00240A70">
      <w:pPr>
        <w:pageBreakBefore/>
        <w:jc w:val="right"/>
      </w:pPr>
      <w:proofErr w:type="spellStart"/>
      <w:r>
        <w:lastRenderedPageBreak/>
        <w:t>Приложение</w:t>
      </w:r>
      <w:proofErr w:type="spellEnd"/>
      <w:r>
        <w:t xml:space="preserve"> 1</w:t>
      </w:r>
    </w:p>
    <w:tbl>
      <w:tblPr>
        <w:tblW w:w="18837" w:type="dxa"/>
        <w:tblLayout w:type="fixed"/>
        <w:tblLook w:val="0000" w:firstRow="0" w:lastRow="0" w:firstColumn="0" w:lastColumn="0" w:noHBand="0" w:noVBand="0"/>
      </w:tblPr>
      <w:tblGrid>
        <w:gridCol w:w="1985"/>
        <w:gridCol w:w="7855"/>
        <w:gridCol w:w="8997"/>
      </w:tblGrid>
      <w:tr w:rsidR="00240A70" w:rsidTr="006A5270">
        <w:tc>
          <w:tcPr>
            <w:tcW w:w="18837" w:type="dxa"/>
            <w:gridSpan w:val="3"/>
            <w:shd w:val="clear" w:color="auto" w:fill="auto"/>
            <w:vAlign w:val="center"/>
          </w:tcPr>
          <w:p w:rsidR="00240A70" w:rsidRDefault="00240A70" w:rsidP="006A5270">
            <w:pPr>
              <w:tabs>
                <w:tab w:val="left" w:pos="7230"/>
              </w:tabs>
              <w:jc w:val="right"/>
              <w:rPr>
                <w:sz w:val="16"/>
                <w:szCs w:val="16"/>
              </w:rPr>
            </w:pPr>
            <w:proofErr w:type="spellStart"/>
            <w:r>
              <w:t>риложение</w:t>
            </w:r>
            <w:proofErr w:type="spellEnd"/>
            <w:r>
              <w:t xml:space="preserve"> 1</w:t>
            </w:r>
          </w:p>
          <w:p w:rsidR="00240A70" w:rsidRDefault="00240A70" w:rsidP="006A5270">
            <w:pPr>
              <w:tabs>
                <w:tab w:val="left" w:pos="7230"/>
              </w:tabs>
              <w:jc w:val="center"/>
              <w:rPr>
                <w:sz w:val="16"/>
                <w:szCs w:val="16"/>
              </w:rPr>
            </w:pPr>
          </w:p>
        </w:tc>
      </w:tr>
      <w:tr w:rsidR="00810D3D" w:rsidTr="006A5270">
        <w:trPr>
          <w:gridAfter w:val="1"/>
          <w:wAfter w:w="8997" w:type="dxa"/>
        </w:trPr>
        <w:tc>
          <w:tcPr>
            <w:tcW w:w="1985" w:type="dxa"/>
            <w:shd w:val="clear" w:color="auto" w:fill="auto"/>
          </w:tcPr>
          <w:p w:rsidR="00810D3D" w:rsidRPr="00087A08" w:rsidRDefault="00FD6DA8" w:rsidP="006A5270">
            <w:pPr>
              <w:rPr>
                <w:rFonts w:ascii="Calibri" w:hAnsi="Calibri"/>
                <w:sz w:val="22"/>
                <w:szCs w:val="22"/>
              </w:rPr>
            </w:pPr>
            <w:r>
              <w:rPr>
                <w:noProof/>
              </w:rPr>
              <w:pict w14:anchorId="6D296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69.75pt;height:97.5pt;visibility:visible">
                  <v:imagedata r:id="rId15" o:title=""/>
                </v:shape>
              </w:pict>
            </w:r>
          </w:p>
        </w:tc>
        <w:tc>
          <w:tcPr>
            <w:tcW w:w="7855" w:type="dxa"/>
            <w:shd w:val="clear" w:color="auto" w:fill="auto"/>
          </w:tcPr>
          <w:p w:rsidR="00810D3D" w:rsidRPr="00087A08" w:rsidRDefault="00810D3D" w:rsidP="006A5270">
            <w:pPr>
              <w:rPr>
                <w:b/>
              </w:rPr>
            </w:pPr>
          </w:p>
          <w:p w:rsidR="00810D3D" w:rsidRPr="00810D3D" w:rsidRDefault="00810D3D" w:rsidP="006A5270">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6A5270">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6A5270">
            <w:pPr>
              <w:spacing w:line="360" w:lineRule="auto"/>
              <w:jc w:val="center"/>
              <w:rPr>
                <w:sz w:val="28"/>
                <w:szCs w:val="28"/>
              </w:rPr>
            </w:pPr>
            <w:r w:rsidRPr="00087A08">
              <w:rPr>
                <w:b/>
                <w:sz w:val="28"/>
                <w:szCs w:val="28"/>
              </w:rPr>
              <w:t>«</w:t>
            </w:r>
            <w:proofErr w:type="spellStart"/>
            <w:r w:rsidRPr="00087A08">
              <w:rPr>
                <w:b/>
                <w:sz w:val="28"/>
                <w:szCs w:val="28"/>
              </w:rPr>
              <w:t>Сибирский</w:t>
            </w:r>
            <w:proofErr w:type="spellEnd"/>
            <w:r w:rsidRPr="00087A08">
              <w:rPr>
                <w:b/>
                <w:sz w:val="28"/>
                <w:szCs w:val="28"/>
              </w:rPr>
              <w:t xml:space="preserve"> </w:t>
            </w:r>
            <w:proofErr w:type="spellStart"/>
            <w:r w:rsidRPr="00087A08">
              <w:rPr>
                <w:b/>
                <w:sz w:val="28"/>
                <w:szCs w:val="28"/>
              </w:rPr>
              <w:t>университет</w:t>
            </w:r>
            <w:proofErr w:type="spellEnd"/>
            <w:r w:rsidRPr="00087A08">
              <w:rPr>
                <w:b/>
                <w:sz w:val="28"/>
                <w:szCs w:val="28"/>
              </w:rPr>
              <w:t xml:space="preserve"> </w:t>
            </w:r>
            <w:proofErr w:type="spellStart"/>
            <w:r w:rsidRPr="00087A08">
              <w:rPr>
                <w:b/>
                <w:sz w:val="28"/>
                <w:szCs w:val="28"/>
              </w:rPr>
              <w:t>потребительской</w:t>
            </w:r>
            <w:proofErr w:type="spellEnd"/>
            <w:r w:rsidRPr="00087A08">
              <w:rPr>
                <w:b/>
                <w:sz w:val="28"/>
                <w:szCs w:val="28"/>
              </w:rPr>
              <w:t xml:space="preserve"> </w:t>
            </w:r>
            <w:proofErr w:type="spellStart"/>
            <w:r w:rsidRPr="00087A08">
              <w:rPr>
                <w:b/>
                <w:sz w:val="28"/>
                <w:szCs w:val="28"/>
              </w:rPr>
              <w:t>кооперации</w:t>
            </w:r>
            <w:proofErr w:type="spellEnd"/>
            <w:r w:rsidRPr="00087A08">
              <w:rPr>
                <w:b/>
                <w:sz w:val="28"/>
                <w:szCs w:val="28"/>
              </w:rPr>
              <w:t>»</w:t>
            </w:r>
          </w:p>
        </w:tc>
      </w:tr>
      <w:tr w:rsidR="00240A70" w:rsidTr="006A5270">
        <w:tc>
          <w:tcPr>
            <w:tcW w:w="18837" w:type="dxa"/>
            <w:gridSpan w:val="3"/>
            <w:shd w:val="clear" w:color="auto" w:fill="auto"/>
          </w:tcPr>
          <w:p w:rsidR="00240A70" w:rsidRDefault="00240A70" w:rsidP="006A5270"/>
        </w:tc>
      </w:tr>
      <w:tr w:rsidR="00240A70" w:rsidTr="006A5270">
        <w:tc>
          <w:tcPr>
            <w:tcW w:w="18837" w:type="dxa"/>
            <w:gridSpan w:val="3"/>
            <w:shd w:val="clear" w:color="auto" w:fill="auto"/>
          </w:tcPr>
          <w:p w:rsidR="00240A70" w:rsidRDefault="00240A70" w:rsidP="006A5270">
            <w:pPr>
              <w:overflowPunct w:val="0"/>
              <w:snapToGrid w:val="0"/>
              <w:jc w:val="center"/>
              <w:textAlignment w:val="baseline"/>
            </w:pPr>
          </w:p>
        </w:tc>
      </w:tr>
    </w:tbl>
    <w:p w:rsidR="00240A70" w:rsidRDefault="00240A70" w:rsidP="00240A70">
      <w:pPr>
        <w:pStyle w:val="af"/>
        <w:ind w:left="0"/>
        <w:jc w:val="center"/>
      </w:pPr>
      <w:r>
        <w:rPr>
          <w:b/>
        </w:rPr>
        <w:t>ЗАДАНИЕ НА ПРАКТИКУ</w:t>
      </w:r>
    </w:p>
    <w:tbl>
      <w:tblPr>
        <w:tblW w:w="9933" w:type="dxa"/>
        <w:tblInd w:w="108" w:type="dxa"/>
        <w:tblLayout w:type="fixed"/>
        <w:tblLook w:val="0000" w:firstRow="0" w:lastRow="0" w:firstColumn="0" w:lastColumn="0" w:noHBand="0" w:noVBand="0"/>
      </w:tblPr>
      <w:tblGrid>
        <w:gridCol w:w="454"/>
        <w:gridCol w:w="6634"/>
        <w:gridCol w:w="2556"/>
        <w:gridCol w:w="279"/>
        <w:gridCol w:w="10"/>
      </w:tblGrid>
      <w:tr w:rsidR="00240A70" w:rsidTr="002F57A2">
        <w:trPr>
          <w:gridAfter w:val="1"/>
          <w:wAfter w:w="10" w:type="dxa"/>
        </w:trPr>
        <w:tc>
          <w:tcPr>
            <w:tcW w:w="9923" w:type="dxa"/>
            <w:gridSpan w:val="4"/>
            <w:shd w:val="clear" w:color="auto" w:fill="auto"/>
          </w:tcPr>
          <w:p w:rsidR="00240A70" w:rsidRDefault="00240A70" w:rsidP="006A5270">
            <w:pPr>
              <w:overflowPunct w:val="0"/>
              <w:textAlignment w:val="baseline"/>
              <w:rPr>
                <w:b/>
                <w:sz w:val="16"/>
                <w:szCs w:val="16"/>
              </w:rPr>
            </w:pPr>
            <w:proofErr w:type="spellStart"/>
            <w:r>
              <w:t>Вид</w:t>
            </w:r>
            <w:proofErr w:type="spellEnd"/>
            <w:r>
              <w:t xml:space="preserve"> </w:t>
            </w:r>
            <w:proofErr w:type="spellStart"/>
            <w:r>
              <w:t>практики</w:t>
            </w:r>
            <w:proofErr w:type="spellEnd"/>
            <w:r>
              <w:t xml:space="preserve">:  </w:t>
            </w:r>
            <w:r>
              <w:rPr>
                <w:i/>
              </w:rPr>
              <w:t>УЧЕБНАЯ</w:t>
            </w:r>
          </w:p>
          <w:p w:rsidR="00240A70" w:rsidRDefault="00240A70" w:rsidP="006A5270">
            <w:pPr>
              <w:overflowPunct w:val="0"/>
              <w:textAlignment w:val="baseline"/>
              <w:rPr>
                <w:b/>
                <w:sz w:val="16"/>
                <w:szCs w:val="16"/>
              </w:rPr>
            </w:pPr>
          </w:p>
        </w:tc>
      </w:tr>
      <w:tr w:rsidR="00240A70" w:rsidRPr="00FD6DA8" w:rsidTr="002F57A2">
        <w:trPr>
          <w:gridAfter w:val="1"/>
          <w:wAfter w:w="10" w:type="dxa"/>
        </w:trPr>
        <w:tc>
          <w:tcPr>
            <w:tcW w:w="9923" w:type="dxa"/>
            <w:gridSpan w:val="4"/>
            <w:shd w:val="clear" w:color="auto" w:fill="auto"/>
          </w:tcPr>
          <w:p w:rsidR="00240A70" w:rsidRPr="00240A70" w:rsidRDefault="00240A70" w:rsidP="00240A70">
            <w:pPr>
              <w:rPr>
                <w:lang w:val="ru-RU"/>
              </w:rPr>
            </w:pPr>
            <w:r w:rsidRPr="00240A70">
              <w:rPr>
                <w:lang w:val="ru-RU"/>
              </w:rPr>
              <w:t xml:space="preserve">По профессиональному модулю: </w:t>
            </w:r>
            <w:r w:rsidRPr="00240A70">
              <w:rPr>
                <w:i/>
                <w:lang w:val="ru-RU"/>
              </w:rPr>
              <w:t xml:space="preserve">ПМ.01 </w:t>
            </w:r>
            <w:r w:rsidRPr="00240A70">
              <w:rPr>
                <w:i/>
                <w:iCs/>
                <w:lang w:val="ru-RU"/>
              </w:rPr>
              <w:t>Ведение бухгалтерского и налогового учета</w:t>
            </w:r>
          </w:p>
        </w:tc>
      </w:tr>
      <w:tr w:rsidR="00240A70" w:rsidRPr="00FD6DA8" w:rsidTr="002F57A2">
        <w:trPr>
          <w:gridAfter w:val="1"/>
          <w:wAfter w:w="10" w:type="dxa"/>
        </w:trPr>
        <w:tc>
          <w:tcPr>
            <w:tcW w:w="9923" w:type="dxa"/>
            <w:gridSpan w:val="4"/>
            <w:shd w:val="clear" w:color="auto" w:fill="auto"/>
          </w:tcPr>
          <w:p w:rsidR="00240A70" w:rsidRPr="00240A70" w:rsidRDefault="00240A70" w:rsidP="006A5270">
            <w:pPr>
              <w:snapToGrid w:val="0"/>
              <w:rPr>
                <w:vertAlign w:val="superscript"/>
                <w:lang w:val="ru-RU"/>
              </w:rPr>
            </w:pPr>
          </w:p>
        </w:tc>
      </w:tr>
      <w:tr w:rsidR="00240A70" w:rsidRPr="00FD6DA8" w:rsidTr="002F57A2">
        <w:trPr>
          <w:gridAfter w:val="1"/>
          <w:wAfter w:w="10" w:type="dxa"/>
        </w:trPr>
        <w:tc>
          <w:tcPr>
            <w:tcW w:w="9923" w:type="dxa"/>
            <w:gridSpan w:val="4"/>
            <w:shd w:val="clear" w:color="auto" w:fill="auto"/>
          </w:tcPr>
          <w:p w:rsidR="00240A70" w:rsidRPr="00240A70" w:rsidRDefault="00240A70" w:rsidP="006A5270">
            <w:pPr>
              <w:overflowPunct w:val="0"/>
              <w:textAlignment w:val="baseline"/>
              <w:rPr>
                <w:lang w:val="ru-RU"/>
              </w:rPr>
            </w:pPr>
            <w:r w:rsidRPr="00240A70">
              <w:rPr>
                <w:lang w:val="ru-RU"/>
              </w:rPr>
              <w:t xml:space="preserve">Специальность СПО: </w:t>
            </w:r>
            <w:r w:rsidRPr="00240A70">
              <w:rPr>
                <w:i/>
                <w:iCs/>
                <w:lang w:val="ru-RU"/>
              </w:rPr>
              <w:t>38.02.01 Экономика и бухгалтерский учет (по отраслям)</w:t>
            </w:r>
            <w:r w:rsidRPr="00240A70">
              <w:rPr>
                <w:vertAlign w:val="superscript"/>
                <w:lang w:val="ru-RU"/>
              </w:rPr>
              <w:t xml:space="preserve"> </w:t>
            </w:r>
          </w:p>
          <w:p w:rsidR="00240A70" w:rsidRPr="00240A70" w:rsidRDefault="00240A70" w:rsidP="006A5270">
            <w:pPr>
              <w:rPr>
                <w:lang w:val="ru-RU"/>
              </w:rPr>
            </w:pPr>
          </w:p>
        </w:tc>
      </w:tr>
      <w:tr w:rsidR="00240A70" w:rsidTr="002F57A2">
        <w:trPr>
          <w:gridAfter w:val="1"/>
          <w:wAfter w:w="10" w:type="dxa"/>
        </w:trPr>
        <w:tc>
          <w:tcPr>
            <w:tcW w:w="9923" w:type="dxa"/>
            <w:gridSpan w:val="4"/>
            <w:shd w:val="clear" w:color="auto" w:fill="auto"/>
          </w:tcPr>
          <w:p w:rsidR="00240A70" w:rsidRDefault="00240A70" w:rsidP="006A5270">
            <w:proofErr w:type="spellStart"/>
            <w:r>
              <w:t>Выдано</w:t>
            </w:r>
            <w:proofErr w:type="spellEnd"/>
            <w:r>
              <w:t xml:space="preserve"> </w:t>
            </w:r>
            <w:proofErr w:type="spellStart"/>
            <w:r>
              <w:t>обучающемуся</w:t>
            </w:r>
            <w:proofErr w:type="spellEnd"/>
            <w:r>
              <w:t xml:space="preserve"> _________ </w:t>
            </w:r>
            <w:proofErr w:type="spellStart"/>
            <w:r>
              <w:t>курса</w:t>
            </w:r>
            <w:proofErr w:type="spellEnd"/>
            <w:r>
              <w:t xml:space="preserve">____________ </w:t>
            </w:r>
            <w:proofErr w:type="spellStart"/>
            <w:r>
              <w:t>группы</w:t>
            </w:r>
            <w:proofErr w:type="spellEnd"/>
          </w:p>
          <w:p w:rsidR="00240A70" w:rsidRDefault="00240A70" w:rsidP="006A5270"/>
        </w:tc>
      </w:tr>
      <w:tr w:rsidR="00240A70" w:rsidTr="002F57A2">
        <w:trPr>
          <w:gridAfter w:val="1"/>
          <w:wAfter w:w="10" w:type="dxa"/>
        </w:trPr>
        <w:tc>
          <w:tcPr>
            <w:tcW w:w="9923" w:type="dxa"/>
            <w:gridSpan w:val="4"/>
            <w:shd w:val="clear" w:color="auto" w:fill="auto"/>
          </w:tcPr>
          <w:p w:rsidR="00240A70" w:rsidRDefault="00240A70" w:rsidP="006A5270">
            <w:pPr>
              <w:jc w:val="both"/>
            </w:pPr>
            <w:r>
              <w:t>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6A5270">
            <w:pPr>
              <w:jc w:val="center"/>
              <w:rPr>
                <w:vertAlign w:val="superscript"/>
              </w:rPr>
            </w:pPr>
            <w:r>
              <w:rPr>
                <w:vertAlign w:val="superscript"/>
              </w:rPr>
              <w:t xml:space="preserve"> (Ф.И.О.)</w:t>
            </w:r>
          </w:p>
          <w:p w:rsidR="00240A70" w:rsidRDefault="00240A70" w:rsidP="006A5270">
            <w:r>
              <w:rPr>
                <w:vertAlign w:val="superscript"/>
              </w:rPr>
              <w:t>__________________________________________________________________________________________________________________________________________________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6A5270">
            <w:pPr>
              <w:jc w:val="center"/>
            </w:pPr>
            <w:r>
              <w:rPr>
                <w:vertAlign w:val="superscript"/>
              </w:rPr>
              <w:t xml:space="preserve"> (</w:t>
            </w:r>
            <w:proofErr w:type="spellStart"/>
            <w:r>
              <w:rPr>
                <w:vertAlign w:val="superscript"/>
              </w:rPr>
              <w:t>наименование</w:t>
            </w:r>
            <w:proofErr w:type="spellEnd"/>
            <w:r>
              <w:rPr>
                <w:vertAlign w:val="superscript"/>
              </w:rPr>
              <w:t xml:space="preserve"> </w:t>
            </w:r>
            <w:proofErr w:type="spellStart"/>
            <w:r>
              <w:rPr>
                <w:vertAlign w:val="superscript"/>
              </w:rPr>
              <w:t>организации</w:t>
            </w:r>
            <w:proofErr w:type="spellEnd"/>
            <w:r>
              <w:rPr>
                <w:vertAlign w:val="superscript"/>
              </w:rPr>
              <w:t>)</w:t>
            </w:r>
          </w:p>
        </w:tc>
      </w:tr>
      <w:tr w:rsidR="00240A70" w:rsidRPr="00FD6DA8" w:rsidTr="002F57A2">
        <w:trPr>
          <w:gridAfter w:val="1"/>
          <w:wAfter w:w="10" w:type="dxa"/>
        </w:trPr>
        <w:tc>
          <w:tcPr>
            <w:tcW w:w="9923" w:type="dxa"/>
            <w:gridSpan w:val="4"/>
            <w:shd w:val="clear" w:color="auto" w:fill="auto"/>
          </w:tcPr>
          <w:p w:rsidR="00240A70" w:rsidRPr="00240A70" w:rsidRDefault="00240A70" w:rsidP="006A5270">
            <w:pPr>
              <w:spacing w:line="360" w:lineRule="auto"/>
              <w:jc w:val="both"/>
              <w:rPr>
                <w:lang w:val="ru-RU"/>
              </w:rPr>
            </w:pPr>
            <w:r w:rsidRPr="00240A70">
              <w:rPr>
                <w:lang w:val="ru-RU"/>
              </w:rPr>
              <w:t xml:space="preserve">Сроки прохождения практики  </w:t>
            </w:r>
            <w:r w:rsidRPr="00240A70">
              <w:rPr>
                <w:iCs/>
                <w:lang w:val="ru-RU"/>
              </w:rPr>
              <w:t>с  «___» __________</w:t>
            </w:r>
            <w:r w:rsidRPr="00240A70">
              <w:rPr>
                <w:lang w:val="ru-RU"/>
              </w:rPr>
              <w:t xml:space="preserve">20 ___ </w:t>
            </w:r>
            <w:r w:rsidRPr="00240A70">
              <w:rPr>
                <w:iCs/>
                <w:lang w:val="ru-RU"/>
              </w:rPr>
              <w:t>по  «____» ________</w:t>
            </w:r>
            <w:r w:rsidRPr="00240A70">
              <w:rPr>
                <w:lang w:val="ru-RU"/>
              </w:rPr>
              <w:t>20 ____года</w:t>
            </w:r>
          </w:p>
        </w:tc>
      </w:tr>
      <w:tr w:rsidR="00240A70" w:rsidRPr="00FD6DA8" w:rsidTr="002F57A2">
        <w:trPr>
          <w:gridAfter w:val="1"/>
          <w:wAfter w:w="10" w:type="dxa"/>
        </w:trPr>
        <w:tc>
          <w:tcPr>
            <w:tcW w:w="9923" w:type="dxa"/>
            <w:gridSpan w:val="4"/>
            <w:shd w:val="clear" w:color="auto" w:fill="auto"/>
          </w:tcPr>
          <w:p w:rsidR="00240A70" w:rsidRPr="00240A70" w:rsidRDefault="00240A70" w:rsidP="006A5270">
            <w:pPr>
              <w:jc w:val="both"/>
              <w:rPr>
                <w:lang w:val="ru-RU"/>
              </w:rPr>
            </w:pPr>
            <w:r w:rsidRPr="00240A70">
              <w:rPr>
                <w:lang w:val="ru-RU"/>
              </w:rPr>
              <w:t>В ходе прохождения практики предусмотрено выполнение следующих видов работ:</w:t>
            </w:r>
          </w:p>
        </w:tc>
      </w:tr>
      <w:tr w:rsidR="00240A70" w:rsidRPr="00FD6DA8" w:rsidTr="002F57A2">
        <w:trPr>
          <w:gridAfter w:val="1"/>
          <w:wAfter w:w="10" w:type="dxa"/>
        </w:trPr>
        <w:tc>
          <w:tcPr>
            <w:tcW w:w="9923" w:type="dxa"/>
            <w:gridSpan w:val="4"/>
            <w:shd w:val="clear" w:color="auto" w:fill="auto"/>
          </w:tcPr>
          <w:p w:rsidR="00240A70" w:rsidRPr="00240A70" w:rsidRDefault="00240A70" w:rsidP="006A5270">
            <w:pPr>
              <w:jc w:val="both"/>
              <w:rPr>
                <w:lang w:val="ru-RU"/>
              </w:rPr>
            </w:pPr>
            <w:r w:rsidRPr="00240A70">
              <w:rPr>
                <w:lang w:val="ru-RU"/>
              </w:rPr>
              <w:t>1. Ведение и оформление Дневника прохождения практики.</w:t>
            </w:r>
          </w:p>
        </w:tc>
      </w:tr>
      <w:tr w:rsidR="00240A70" w:rsidRPr="00FD6DA8" w:rsidTr="002F57A2">
        <w:trPr>
          <w:gridAfter w:val="1"/>
          <w:wAfter w:w="10" w:type="dxa"/>
        </w:trPr>
        <w:tc>
          <w:tcPr>
            <w:tcW w:w="9923" w:type="dxa"/>
            <w:gridSpan w:val="4"/>
            <w:shd w:val="clear" w:color="auto" w:fill="auto"/>
          </w:tcPr>
          <w:p w:rsidR="00240A70" w:rsidRPr="00240A70" w:rsidRDefault="00240A70" w:rsidP="006A5270">
            <w:pPr>
              <w:jc w:val="both"/>
              <w:rPr>
                <w:lang w:val="ru-RU"/>
              </w:rPr>
            </w:pPr>
            <w:r w:rsidRPr="00240A70">
              <w:rPr>
                <w:lang w:val="ru-RU"/>
              </w:rPr>
              <w:t>2. Составление и оформление Отчета о прохождении практики.</w:t>
            </w:r>
          </w:p>
        </w:tc>
      </w:tr>
      <w:tr w:rsidR="00240A70" w:rsidTr="002F57A2">
        <w:trPr>
          <w:gridAfter w:val="1"/>
          <w:wAfter w:w="10" w:type="dxa"/>
        </w:trPr>
        <w:tc>
          <w:tcPr>
            <w:tcW w:w="9923" w:type="dxa"/>
            <w:gridSpan w:val="4"/>
            <w:shd w:val="clear" w:color="auto" w:fill="auto"/>
          </w:tcPr>
          <w:p w:rsidR="00240A70" w:rsidRDefault="00240A70" w:rsidP="006A5270">
            <w:pPr>
              <w:jc w:val="both"/>
            </w:pPr>
            <w:r>
              <w:t xml:space="preserve">3. </w:t>
            </w:r>
            <w:proofErr w:type="spellStart"/>
            <w:r>
              <w:t>Индивидуальное</w:t>
            </w:r>
            <w:proofErr w:type="spellEnd"/>
            <w:r>
              <w:t xml:space="preserve"> </w:t>
            </w:r>
            <w:proofErr w:type="spellStart"/>
            <w:r>
              <w:t>Задание</w:t>
            </w:r>
            <w:proofErr w:type="spellEnd"/>
            <w:r>
              <w:t xml:space="preserve"> </w:t>
            </w:r>
            <w:proofErr w:type="spellStart"/>
            <w:r>
              <w:t>на</w:t>
            </w:r>
            <w:proofErr w:type="spellEnd"/>
            <w:r>
              <w:t xml:space="preserve"> </w:t>
            </w:r>
            <w:proofErr w:type="spellStart"/>
            <w:r>
              <w:t>практику</w:t>
            </w:r>
            <w:proofErr w:type="spellEnd"/>
            <w:r>
              <w:t>:</w:t>
            </w:r>
          </w:p>
        </w:tc>
      </w:tr>
      <w:tr w:rsidR="00240A70" w:rsidRPr="00FD6DA8"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6A5270">
            <w:pPr>
              <w:tabs>
                <w:tab w:val="left" w:pos="6096"/>
              </w:tabs>
              <w:jc w:val="center"/>
            </w:pPr>
            <w:r>
              <w:t>№</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6A5270">
            <w:pPr>
              <w:tabs>
                <w:tab w:val="left" w:pos="6096"/>
              </w:tabs>
              <w:jc w:val="center"/>
              <w:rPr>
                <w:lang w:val="ru-RU"/>
              </w:rPr>
            </w:pPr>
            <w:r w:rsidRPr="00240A70">
              <w:rPr>
                <w:lang w:val="ru-RU"/>
              </w:rPr>
              <w:t>Виды работ (перечень заданий) на практике</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6A5270">
            <w:pPr>
              <w:tabs>
                <w:tab w:val="left" w:pos="6096"/>
              </w:tabs>
              <w:jc w:val="center"/>
              <w:rPr>
                <w:lang w:val="ru-RU"/>
              </w:rPr>
            </w:pPr>
            <w:r w:rsidRPr="00240A70">
              <w:rPr>
                <w:lang w:val="ru-RU"/>
              </w:rPr>
              <w:t>Количество часов</w:t>
            </w:r>
            <w:r w:rsidRPr="00240A70">
              <w:rPr>
                <w:i/>
                <w:lang w:val="ru-RU"/>
              </w:rPr>
              <w:t xml:space="preserve"> </w:t>
            </w:r>
            <w:r w:rsidRPr="00240A70">
              <w:rPr>
                <w:lang w:val="ru-RU"/>
              </w:rPr>
              <w:t>на выполнение задания</w:t>
            </w:r>
          </w:p>
        </w:tc>
        <w:tc>
          <w:tcPr>
            <w:tcW w:w="289" w:type="dxa"/>
            <w:gridSpan w:val="2"/>
            <w:tcBorders>
              <w:left w:val="single" w:sz="4" w:space="0" w:color="000000"/>
            </w:tcBorders>
            <w:shd w:val="clear" w:color="auto" w:fill="auto"/>
          </w:tcPr>
          <w:p w:rsidR="00240A70" w:rsidRPr="00240A70" w:rsidRDefault="00240A70" w:rsidP="006A5270">
            <w:pPr>
              <w:snapToGrid w:val="0"/>
              <w:rPr>
                <w:lang w:val="ru-RU"/>
              </w:rPr>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6A5270">
            <w:pPr>
              <w:tabs>
                <w:tab w:val="left" w:pos="6096"/>
              </w:tabs>
              <w:rPr>
                <w:i/>
                <w:sz w:val="18"/>
                <w:szCs w:val="18"/>
              </w:rPr>
            </w:pPr>
            <w:r>
              <w:t>1.</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6C645A" w:rsidRDefault="00240A70" w:rsidP="006C645A">
            <w:pPr>
              <w:tabs>
                <w:tab w:val="left" w:pos="6096"/>
              </w:tabs>
              <w:rPr>
                <w:sz w:val="18"/>
                <w:szCs w:val="18"/>
                <w:lang w:val="ru-RU"/>
              </w:rPr>
            </w:pPr>
            <w:proofErr w:type="spellStart"/>
            <w:r>
              <w:rPr>
                <w:i/>
                <w:sz w:val="18"/>
                <w:szCs w:val="18"/>
              </w:rPr>
              <w:t>Подготовительный</w:t>
            </w:r>
            <w:proofErr w:type="spellEnd"/>
            <w:r>
              <w:rPr>
                <w:i/>
                <w:sz w:val="18"/>
                <w:szCs w:val="18"/>
              </w:rPr>
              <w:t xml:space="preserve"> </w:t>
            </w:r>
            <w:proofErr w:type="spellStart"/>
            <w:r>
              <w:rPr>
                <w:i/>
                <w:sz w:val="18"/>
                <w:szCs w:val="18"/>
              </w:rPr>
              <w:t>этап</w:t>
            </w:r>
            <w:proofErr w:type="spellEnd"/>
            <w:r w:rsidR="006C645A">
              <w:rPr>
                <w:i/>
                <w:sz w:val="18"/>
                <w:szCs w:val="18"/>
                <w:lang w:val="ru-RU"/>
              </w:rPr>
              <w:t>.Вводный инструктаж.</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6C645A" w:rsidRDefault="006C645A" w:rsidP="006A5270">
            <w:pPr>
              <w:tabs>
                <w:tab w:val="left" w:pos="6096"/>
              </w:tabs>
              <w:rPr>
                <w:lang w:val="ru-RU"/>
              </w:rPr>
            </w:pPr>
            <w:r>
              <w:rPr>
                <w:sz w:val="18"/>
                <w:szCs w:val="18"/>
                <w:lang w:val="ru-RU"/>
              </w:rPr>
              <w:t>1</w:t>
            </w:r>
          </w:p>
        </w:tc>
        <w:tc>
          <w:tcPr>
            <w:tcW w:w="289" w:type="dxa"/>
            <w:gridSpan w:val="2"/>
            <w:tcBorders>
              <w:left w:val="single" w:sz="4" w:space="0" w:color="000000"/>
            </w:tcBorders>
            <w:shd w:val="clear" w:color="auto" w:fill="auto"/>
          </w:tcPr>
          <w:p w:rsidR="00240A70" w:rsidRDefault="00240A70" w:rsidP="006A5270">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6A5270">
            <w:pPr>
              <w:tabs>
                <w:tab w:val="left" w:pos="6096"/>
              </w:tabs>
              <w:rPr>
                <w:i/>
                <w:sz w:val="18"/>
                <w:szCs w:val="18"/>
              </w:rPr>
            </w:pPr>
            <w:r>
              <w:t>2.</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Default="00240A70" w:rsidP="00240A70">
            <w:pPr>
              <w:tabs>
                <w:tab w:val="left" w:pos="6096"/>
              </w:tabs>
              <w:rPr>
                <w:i/>
                <w:sz w:val="18"/>
                <w:szCs w:val="18"/>
                <w:lang w:val="ru-RU"/>
              </w:rPr>
            </w:pPr>
            <w:r w:rsidRPr="00240A70">
              <w:rPr>
                <w:i/>
                <w:sz w:val="18"/>
                <w:szCs w:val="18"/>
                <w:lang w:val="ru-RU"/>
              </w:rPr>
              <w:t xml:space="preserve">Основной этап </w:t>
            </w:r>
          </w:p>
          <w:p w:rsidR="006C645A" w:rsidRPr="002F57A2" w:rsidRDefault="006C645A" w:rsidP="002F57A2">
            <w:pPr>
              <w:pStyle w:val="TableParagraph"/>
              <w:numPr>
                <w:ilvl w:val="0"/>
                <w:numId w:val="28"/>
              </w:numPr>
              <w:tabs>
                <w:tab w:val="left" w:pos="419"/>
              </w:tabs>
            </w:pPr>
            <w:r w:rsidRPr="002F57A2">
              <w:t>Ввод</w:t>
            </w:r>
            <w:r w:rsidRPr="002F57A2">
              <w:rPr>
                <w:spacing w:val="-6"/>
              </w:rPr>
              <w:t xml:space="preserve"> </w:t>
            </w:r>
            <w:r w:rsidRPr="002F57A2">
              <w:t>данных</w:t>
            </w:r>
            <w:r w:rsidRPr="002F57A2">
              <w:rPr>
                <w:spacing w:val="-6"/>
              </w:rPr>
              <w:t xml:space="preserve"> </w:t>
            </w:r>
            <w:r w:rsidRPr="002F57A2">
              <w:t>об</w:t>
            </w:r>
            <w:r w:rsidRPr="002F57A2">
              <w:rPr>
                <w:spacing w:val="-4"/>
              </w:rPr>
              <w:t xml:space="preserve"> </w:t>
            </w:r>
            <w:r w:rsidRPr="002F57A2">
              <w:t>организации</w:t>
            </w:r>
            <w:r w:rsidRPr="002F57A2">
              <w:rPr>
                <w:spacing w:val="-3"/>
              </w:rPr>
              <w:t xml:space="preserve"> </w:t>
            </w:r>
            <w:r w:rsidRPr="002F57A2">
              <w:t>в</w:t>
            </w:r>
            <w:r w:rsidRPr="002F57A2">
              <w:rPr>
                <w:spacing w:val="-5"/>
              </w:rPr>
              <w:t xml:space="preserve"> </w:t>
            </w:r>
            <w:r w:rsidRPr="002F57A2">
              <w:t>программе</w:t>
            </w:r>
            <w:r w:rsidRPr="002F57A2">
              <w:rPr>
                <w:spacing w:val="-3"/>
              </w:rPr>
              <w:t xml:space="preserve"> </w:t>
            </w:r>
            <w:r w:rsidRPr="002F57A2">
              <w:t>«1С:</w:t>
            </w:r>
            <w:r w:rsidRPr="002F57A2">
              <w:rPr>
                <w:spacing w:val="-2"/>
              </w:rPr>
              <w:t xml:space="preserve"> Бухгалтерия»</w:t>
            </w:r>
          </w:p>
          <w:p w:rsidR="006C645A" w:rsidRPr="002F57A2" w:rsidRDefault="006C645A" w:rsidP="002F57A2">
            <w:pPr>
              <w:pStyle w:val="TableParagraph"/>
              <w:numPr>
                <w:ilvl w:val="0"/>
                <w:numId w:val="28"/>
              </w:numPr>
              <w:tabs>
                <w:tab w:val="left" w:pos="419"/>
              </w:tabs>
              <w:spacing w:before="1" w:line="252" w:lineRule="exact"/>
            </w:pPr>
            <w:r w:rsidRPr="002F57A2">
              <w:t>Заполнение</w:t>
            </w:r>
            <w:r w:rsidRPr="002F57A2">
              <w:rPr>
                <w:spacing w:val="-12"/>
              </w:rPr>
              <w:t xml:space="preserve"> </w:t>
            </w:r>
            <w:r w:rsidRPr="002F57A2">
              <w:t>функциональности,</w:t>
            </w:r>
            <w:r w:rsidRPr="002F57A2">
              <w:rPr>
                <w:spacing w:val="-10"/>
              </w:rPr>
              <w:t xml:space="preserve"> </w:t>
            </w:r>
            <w:r w:rsidRPr="002F57A2">
              <w:t>заданных</w:t>
            </w:r>
            <w:r w:rsidRPr="002F57A2">
              <w:rPr>
                <w:spacing w:val="-10"/>
              </w:rPr>
              <w:t xml:space="preserve"> </w:t>
            </w:r>
            <w:r w:rsidRPr="002F57A2">
              <w:t>параметров</w:t>
            </w:r>
            <w:r w:rsidRPr="002F57A2">
              <w:rPr>
                <w:spacing w:val="-10"/>
              </w:rPr>
              <w:t xml:space="preserve"> </w:t>
            </w:r>
            <w:r w:rsidRPr="002F57A2">
              <w:rPr>
                <w:spacing w:val="-2"/>
              </w:rPr>
              <w:t>учета</w:t>
            </w:r>
          </w:p>
          <w:p w:rsidR="006C645A" w:rsidRPr="002F57A2" w:rsidRDefault="006C645A" w:rsidP="002F57A2">
            <w:pPr>
              <w:pStyle w:val="TableParagraph"/>
              <w:numPr>
                <w:ilvl w:val="0"/>
                <w:numId w:val="28"/>
              </w:numPr>
              <w:tabs>
                <w:tab w:val="left" w:pos="419"/>
              </w:tabs>
              <w:ind w:right="713"/>
            </w:pPr>
            <w:r w:rsidRPr="002F57A2">
              <w:t>Заполнение</w:t>
            </w:r>
            <w:r w:rsidRPr="002F57A2">
              <w:rPr>
                <w:spacing w:val="-5"/>
              </w:rPr>
              <w:t xml:space="preserve"> </w:t>
            </w:r>
            <w:r w:rsidRPr="002F57A2">
              <w:t>справочников</w:t>
            </w:r>
            <w:r w:rsidRPr="002F57A2">
              <w:rPr>
                <w:spacing w:val="-7"/>
              </w:rPr>
              <w:t xml:space="preserve"> </w:t>
            </w:r>
            <w:r w:rsidRPr="002F57A2">
              <w:t>и</w:t>
            </w:r>
            <w:r w:rsidRPr="002F57A2">
              <w:rPr>
                <w:spacing w:val="-4"/>
              </w:rPr>
              <w:t xml:space="preserve"> </w:t>
            </w:r>
            <w:r w:rsidRPr="002F57A2">
              <w:t>информации</w:t>
            </w:r>
            <w:r w:rsidRPr="002F57A2">
              <w:rPr>
                <w:spacing w:val="-4"/>
              </w:rPr>
              <w:t xml:space="preserve"> </w:t>
            </w:r>
            <w:r w:rsidRPr="002F57A2">
              <w:t>по</w:t>
            </w:r>
            <w:r w:rsidRPr="002F57A2">
              <w:rPr>
                <w:spacing w:val="-6"/>
              </w:rPr>
              <w:t xml:space="preserve"> </w:t>
            </w:r>
            <w:r w:rsidRPr="002F57A2">
              <w:t>контрагентам,</w:t>
            </w:r>
            <w:r w:rsidRPr="002F57A2">
              <w:rPr>
                <w:spacing w:val="-4"/>
              </w:rPr>
              <w:t xml:space="preserve"> </w:t>
            </w:r>
            <w:r w:rsidRPr="002F57A2">
              <w:t>сотрудникам,</w:t>
            </w:r>
            <w:r w:rsidRPr="002F57A2">
              <w:rPr>
                <w:spacing w:val="-4"/>
              </w:rPr>
              <w:t xml:space="preserve"> </w:t>
            </w:r>
            <w:r w:rsidRPr="002F57A2">
              <w:t>банковским</w:t>
            </w:r>
            <w:r w:rsidRPr="002F57A2">
              <w:rPr>
                <w:spacing w:val="-4"/>
              </w:rPr>
              <w:t xml:space="preserve"> </w:t>
            </w:r>
            <w:r w:rsidRPr="002F57A2">
              <w:t xml:space="preserve">счетам, </w:t>
            </w:r>
            <w:r w:rsidRPr="002F57A2">
              <w:rPr>
                <w:spacing w:val="-2"/>
              </w:rPr>
              <w:t>товарам</w:t>
            </w:r>
          </w:p>
          <w:p w:rsidR="006C645A" w:rsidRPr="002F57A2" w:rsidRDefault="006C645A" w:rsidP="002F57A2">
            <w:pPr>
              <w:pStyle w:val="TableParagraph"/>
              <w:numPr>
                <w:ilvl w:val="0"/>
                <w:numId w:val="28"/>
              </w:numPr>
              <w:tabs>
                <w:tab w:val="left" w:pos="419"/>
              </w:tabs>
              <w:ind w:right="908"/>
            </w:pPr>
            <w:r w:rsidRPr="002F57A2">
              <w:t>Ввод</w:t>
            </w:r>
            <w:r w:rsidRPr="002F57A2">
              <w:rPr>
                <w:spacing w:val="-3"/>
              </w:rPr>
              <w:t xml:space="preserve"> </w:t>
            </w:r>
            <w:r w:rsidRPr="002F57A2">
              <w:t>дополнительных</w:t>
            </w:r>
            <w:r w:rsidRPr="002F57A2">
              <w:rPr>
                <w:spacing w:val="-6"/>
              </w:rPr>
              <w:t xml:space="preserve"> </w:t>
            </w:r>
            <w:r w:rsidRPr="002F57A2">
              <w:t>аналитических</w:t>
            </w:r>
            <w:r w:rsidRPr="002F57A2">
              <w:rPr>
                <w:spacing w:val="-6"/>
              </w:rPr>
              <w:t xml:space="preserve"> </w:t>
            </w:r>
            <w:proofErr w:type="spellStart"/>
            <w:r w:rsidRPr="002F57A2">
              <w:t>субсчетов</w:t>
            </w:r>
            <w:proofErr w:type="spellEnd"/>
            <w:r w:rsidRPr="002F57A2">
              <w:rPr>
                <w:spacing w:val="-4"/>
              </w:rPr>
              <w:t xml:space="preserve"> </w:t>
            </w:r>
            <w:r w:rsidRPr="002F57A2">
              <w:t>и</w:t>
            </w:r>
            <w:r w:rsidRPr="002F57A2">
              <w:rPr>
                <w:spacing w:val="-6"/>
              </w:rPr>
              <w:t xml:space="preserve"> </w:t>
            </w:r>
            <w:proofErr w:type="spellStart"/>
            <w:r w:rsidRPr="002F57A2">
              <w:t>забалансовых</w:t>
            </w:r>
            <w:proofErr w:type="spellEnd"/>
            <w:r w:rsidRPr="002F57A2">
              <w:rPr>
                <w:spacing w:val="-3"/>
              </w:rPr>
              <w:t xml:space="preserve"> </w:t>
            </w:r>
            <w:r w:rsidRPr="002F57A2">
              <w:t>счетов</w:t>
            </w:r>
            <w:r w:rsidRPr="002F57A2">
              <w:rPr>
                <w:spacing w:val="-4"/>
              </w:rPr>
              <w:t xml:space="preserve"> </w:t>
            </w:r>
            <w:r w:rsidRPr="002F57A2">
              <w:t>при</w:t>
            </w:r>
            <w:r w:rsidRPr="002F57A2">
              <w:rPr>
                <w:spacing w:val="-7"/>
              </w:rPr>
              <w:t xml:space="preserve"> </w:t>
            </w:r>
            <w:r w:rsidRPr="002F57A2">
              <w:t>формировании рабочего Плана счетов</w:t>
            </w:r>
          </w:p>
          <w:p w:rsidR="006C645A" w:rsidRPr="002F57A2" w:rsidRDefault="006C645A" w:rsidP="002F57A2">
            <w:pPr>
              <w:pStyle w:val="TableParagraph"/>
              <w:numPr>
                <w:ilvl w:val="0"/>
                <w:numId w:val="28"/>
              </w:numPr>
              <w:tabs>
                <w:tab w:val="left" w:pos="419"/>
              </w:tabs>
              <w:ind w:right="908"/>
            </w:pPr>
            <w:r w:rsidRPr="002F57A2">
              <w:t>Ввод</w:t>
            </w:r>
            <w:r w:rsidRPr="002F57A2">
              <w:rPr>
                <w:spacing w:val="-3"/>
              </w:rPr>
              <w:t xml:space="preserve"> </w:t>
            </w:r>
            <w:r w:rsidRPr="002F57A2">
              <w:t>начальных</w:t>
            </w:r>
            <w:r w:rsidRPr="002F57A2">
              <w:rPr>
                <w:spacing w:val="-3"/>
              </w:rPr>
              <w:t xml:space="preserve"> </w:t>
            </w:r>
            <w:r w:rsidRPr="002F57A2">
              <w:t>остатков</w:t>
            </w:r>
            <w:r w:rsidRPr="002F57A2">
              <w:rPr>
                <w:spacing w:val="-6"/>
              </w:rPr>
              <w:t xml:space="preserve"> </w:t>
            </w:r>
            <w:r w:rsidRPr="002F57A2">
              <w:t>по</w:t>
            </w:r>
            <w:r w:rsidRPr="002F57A2">
              <w:rPr>
                <w:spacing w:val="-2"/>
              </w:rPr>
              <w:t xml:space="preserve"> счетам.</w:t>
            </w:r>
          </w:p>
          <w:p w:rsidR="006C645A" w:rsidRPr="002F57A2" w:rsidRDefault="006C645A" w:rsidP="002F57A2">
            <w:pPr>
              <w:pStyle w:val="TableParagraph"/>
              <w:numPr>
                <w:ilvl w:val="0"/>
                <w:numId w:val="28"/>
              </w:numPr>
              <w:tabs>
                <w:tab w:val="left" w:pos="419"/>
              </w:tabs>
              <w:spacing w:line="246" w:lineRule="exact"/>
            </w:pPr>
            <w:r w:rsidRPr="002F57A2">
              <w:t>Ввод</w:t>
            </w:r>
            <w:r w:rsidRPr="002F57A2">
              <w:rPr>
                <w:spacing w:val="-6"/>
              </w:rPr>
              <w:t xml:space="preserve"> </w:t>
            </w:r>
            <w:r w:rsidRPr="002F57A2">
              <w:t>данных</w:t>
            </w:r>
            <w:r w:rsidRPr="002F57A2">
              <w:rPr>
                <w:spacing w:val="-5"/>
              </w:rPr>
              <w:t xml:space="preserve"> </w:t>
            </w:r>
            <w:r w:rsidRPr="002F57A2">
              <w:t>о</w:t>
            </w:r>
            <w:r w:rsidRPr="002F57A2">
              <w:rPr>
                <w:spacing w:val="-3"/>
              </w:rPr>
              <w:t xml:space="preserve"> </w:t>
            </w:r>
            <w:r w:rsidRPr="002F57A2">
              <w:t>поступлении</w:t>
            </w:r>
            <w:r w:rsidRPr="002F57A2">
              <w:rPr>
                <w:spacing w:val="-4"/>
              </w:rPr>
              <w:t xml:space="preserve"> </w:t>
            </w:r>
            <w:r w:rsidRPr="002F57A2">
              <w:t>и</w:t>
            </w:r>
            <w:r w:rsidRPr="002F57A2">
              <w:rPr>
                <w:spacing w:val="-3"/>
              </w:rPr>
              <w:t xml:space="preserve"> </w:t>
            </w:r>
            <w:r w:rsidRPr="002F57A2">
              <w:t>выдаче</w:t>
            </w:r>
            <w:r w:rsidRPr="002F57A2">
              <w:rPr>
                <w:spacing w:val="-3"/>
              </w:rPr>
              <w:t xml:space="preserve"> </w:t>
            </w:r>
            <w:r w:rsidRPr="002F57A2">
              <w:t>наличных</w:t>
            </w:r>
            <w:r w:rsidRPr="002F57A2">
              <w:rPr>
                <w:spacing w:val="-3"/>
              </w:rPr>
              <w:t xml:space="preserve"> </w:t>
            </w:r>
            <w:r w:rsidRPr="002F57A2">
              <w:t>по</w:t>
            </w:r>
            <w:r w:rsidRPr="002F57A2">
              <w:rPr>
                <w:spacing w:val="-6"/>
              </w:rPr>
              <w:t xml:space="preserve"> </w:t>
            </w:r>
            <w:r w:rsidRPr="002F57A2">
              <w:t>кассовым</w:t>
            </w:r>
            <w:r w:rsidRPr="002F57A2">
              <w:rPr>
                <w:spacing w:val="-3"/>
              </w:rPr>
              <w:t xml:space="preserve"> </w:t>
            </w:r>
            <w:r w:rsidRPr="002F57A2">
              <w:rPr>
                <w:spacing w:val="-2"/>
              </w:rPr>
              <w:t>операциям</w:t>
            </w:r>
          </w:p>
          <w:p w:rsidR="006C645A" w:rsidRPr="002F57A2" w:rsidRDefault="006C645A" w:rsidP="002F57A2">
            <w:pPr>
              <w:pStyle w:val="TableParagraph"/>
              <w:numPr>
                <w:ilvl w:val="0"/>
                <w:numId w:val="28"/>
              </w:numPr>
              <w:tabs>
                <w:tab w:val="left" w:pos="419"/>
              </w:tabs>
              <w:spacing w:line="252" w:lineRule="exact"/>
            </w:pPr>
            <w:r w:rsidRPr="002F57A2">
              <w:t>Ввод</w:t>
            </w:r>
            <w:r w:rsidRPr="002F57A2">
              <w:rPr>
                <w:spacing w:val="-6"/>
              </w:rPr>
              <w:t xml:space="preserve"> </w:t>
            </w:r>
            <w:r w:rsidRPr="002F57A2">
              <w:t>данных</w:t>
            </w:r>
            <w:r w:rsidRPr="002F57A2">
              <w:rPr>
                <w:spacing w:val="-6"/>
              </w:rPr>
              <w:t xml:space="preserve"> </w:t>
            </w:r>
            <w:r w:rsidRPr="002F57A2">
              <w:t>о</w:t>
            </w:r>
            <w:r w:rsidRPr="002F57A2">
              <w:rPr>
                <w:spacing w:val="-4"/>
              </w:rPr>
              <w:t xml:space="preserve"> </w:t>
            </w:r>
            <w:r w:rsidRPr="002F57A2">
              <w:t>поступлении</w:t>
            </w:r>
            <w:r w:rsidRPr="002F57A2">
              <w:rPr>
                <w:spacing w:val="-5"/>
              </w:rPr>
              <w:t xml:space="preserve"> </w:t>
            </w:r>
            <w:r w:rsidRPr="002F57A2">
              <w:t>денежных</w:t>
            </w:r>
            <w:r w:rsidRPr="002F57A2">
              <w:rPr>
                <w:spacing w:val="-3"/>
              </w:rPr>
              <w:t xml:space="preserve"> </w:t>
            </w:r>
            <w:r w:rsidRPr="002F57A2">
              <w:t>средств</w:t>
            </w:r>
            <w:r w:rsidRPr="002F57A2">
              <w:rPr>
                <w:spacing w:val="-5"/>
              </w:rPr>
              <w:t xml:space="preserve"> </w:t>
            </w:r>
            <w:r w:rsidRPr="002F57A2">
              <w:t>на</w:t>
            </w:r>
            <w:r w:rsidRPr="002F57A2">
              <w:rPr>
                <w:spacing w:val="-4"/>
              </w:rPr>
              <w:t xml:space="preserve"> </w:t>
            </w:r>
            <w:r w:rsidRPr="002F57A2">
              <w:t>расчетный</w:t>
            </w:r>
            <w:r w:rsidRPr="002F57A2">
              <w:rPr>
                <w:spacing w:val="-5"/>
              </w:rPr>
              <w:t xml:space="preserve"> </w:t>
            </w:r>
            <w:r w:rsidRPr="002F57A2">
              <w:t>счет</w:t>
            </w:r>
            <w:r w:rsidRPr="002F57A2">
              <w:rPr>
                <w:spacing w:val="-4"/>
              </w:rPr>
              <w:t xml:space="preserve"> </w:t>
            </w:r>
            <w:r w:rsidRPr="002F57A2">
              <w:t>от</w:t>
            </w:r>
            <w:r w:rsidRPr="002F57A2">
              <w:rPr>
                <w:spacing w:val="-3"/>
              </w:rPr>
              <w:t xml:space="preserve"> </w:t>
            </w:r>
            <w:r w:rsidRPr="002F57A2">
              <w:rPr>
                <w:spacing w:val="-2"/>
              </w:rPr>
              <w:t>покупателя</w:t>
            </w:r>
          </w:p>
          <w:p w:rsidR="006C645A" w:rsidRPr="002F57A2" w:rsidRDefault="006C645A" w:rsidP="002F57A2">
            <w:pPr>
              <w:pStyle w:val="TableParagraph"/>
              <w:numPr>
                <w:ilvl w:val="0"/>
                <w:numId w:val="28"/>
              </w:numPr>
              <w:tabs>
                <w:tab w:val="left" w:pos="419"/>
              </w:tabs>
              <w:spacing w:before="1"/>
              <w:ind w:right="97"/>
            </w:pPr>
            <w:r w:rsidRPr="002F57A2">
              <w:t>Ввод данных о списании денежных средств с расчетного счета в оплату счетов поставщиков за приобретенные</w:t>
            </w:r>
            <w:r w:rsidRPr="002F57A2">
              <w:rPr>
                <w:spacing w:val="-2"/>
              </w:rPr>
              <w:t xml:space="preserve"> </w:t>
            </w:r>
            <w:r w:rsidRPr="002F57A2">
              <w:t>товары,</w:t>
            </w:r>
            <w:r w:rsidRPr="002F57A2">
              <w:rPr>
                <w:spacing w:val="-5"/>
              </w:rPr>
              <w:t xml:space="preserve"> </w:t>
            </w:r>
            <w:r w:rsidRPr="002F57A2">
              <w:t>коммунальные</w:t>
            </w:r>
            <w:r w:rsidRPr="002F57A2">
              <w:rPr>
                <w:spacing w:val="-2"/>
              </w:rPr>
              <w:t xml:space="preserve"> </w:t>
            </w:r>
            <w:r w:rsidRPr="002F57A2">
              <w:t>услуги,</w:t>
            </w:r>
            <w:r w:rsidRPr="002F57A2">
              <w:rPr>
                <w:spacing w:val="-2"/>
              </w:rPr>
              <w:t xml:space="preserve"> </w:t>
            </w:r>
            <w:r w:rsidRPr="002F57A2">
              <w:t>по арендной</w:t>
            </w:r>
            <w:r w:rsidRPr="002F57A2">
              <w:rPr>
                <w:spacing w:val="-3"/>
              </w:rPr>
              <w:t xml:space="preserve"> </w:t>
            </w:r>
            <w:r w:rsidRPr="002F57A2">
              <w:t>плате,</w:t>
            </w:r>
            <w:r w:rsidRPr="002F57A2">
              <w:rPr>
                <w:spacing w:val="-2"/>
              </w:rPr>
              <w:t xml:space="preserve"> </w:t>
            </w:r>
            <w:r w:rsidRPr="002F57A2">
              <w:t>в</w:t>
            </w:r>
            <w:r w:rsidRPr="002F57A2">
              <w:rPr>
                <w:spacing w:val="-2"/>
              </w:rPr>
              <w:t xml:space="preserve"> </w:t>
            </w:r>
            <w:r w:rsidRPr="002F57A2">
              <w:t>бюджет</w:t>
            </w:r>
            <w:r w:rsidRPr="002F57A2">
              <w:rPr>
                <w:spacing w:val="-2"/>
              </w:rPr>
              <w:t xml:space="preserve"> </w:t>
            </w:r>
            <w:r w:rsidRPr="002F57A2">
              <w:t>по</w:t>
            </w:r>
            <w:r w:rsidRPr="002F57A2">
              <w:rPr>
                <w:spacing w:val="-2"/>
              </w:rPr>
              <w:t xml:space="preserve"> </w:t>
            </w:r>
            <w:r w:rsidRPr="002F57A2">
              <w:t>налогам</w:t>
            </w:r>
            <w:r w:rsidRPr="002F57A2">
              <w:rPr>
                <w:spacing w:val="-2"/>
              </w:rPr>
              <w:t xml:space="preserve"> </w:t>
            </w:r>
            <w:r w:rsidRPr="002F57A2">
              <w:t>и</w:t>
            </w:r>
            <w:r w:rsidRPr="002F57A2">
              <w:rPr>
                <w:spacing w:val="-3"/>
              </w:rPr>
              <w:t xml:space="preserve"> </w:t>
            </w:r>
            <w:r w:rsidRPr="002F57A2">
              <w:t>сборам</w:t>
            </w:r>
            <w:r w:rsidRPr="002F57A2">
              <w:rPr>
                <w:spacing w:val="-2"/>
              </w:rPr>
              <w:t xml:space="preserve"> </w:t>
            </w:r>
            <w:r w:rsidRPr="002F57A2">
              <w:t xml:space="preserve">и </w:t>
            </w:r>
            <w:r w:rsidRPr="002F57A2">
              <w:rPr>
                <w:spacing w:val="-4"/>
              </w:rPr>
              <w:t>т.п.</w:t>
            </w:r>
          </w:p>
          <w:p w:rsidR="006C645A" w:rsidRPr="002F57A2" w:rsidRDefault="006C645A" w:rsidP="002F57A2">
            <w:pPr>
              <w:pStyle w:val="TableParagraph"/>
              <w:numPr>
                <w:ilvl w:val="0"/>
                <w:numId w:val="28"/>
              </w:numPr>
              <w:tabs>
                <w:tab w:val="left" w:pos="419"/>
              </w:tabs>
              <w:ind w:right="908"/>
            </w:pPr>
            <w:r w:rsidRPr="002F57A2">
              <w:t>Формирование</w:t>
            </w:r>
            <w:r w:rsidRPr="002F57A2">
              <w:rPr>
                <w:spacing w:val="-1"/>
              </w:rPr>
              <w:t xml:space="preserve"> </w:t>
            </w:r>
            <w:r w:rsidRPr="002F57A2">
              <w:t>приходных и расходных</w:t>
            </w:r>
            <w:r w:rsidRPr="002F57A2">
              <w:rPr>
                <w:spacing w:val="-1"/>
              </w:rPr>
              <w:t xml:space="preserve"> </w:t>
            </w:r>
            <w:r w:rsidRPr="002F57A2">
              <w:t>кассовых</w:t>
            </w:r>
            <w:r w:rsidRPr="002F57A2">
              <w:rPr>
                <w:spacing w:val="-3"/>
              </w:rPr>
              <w:t xml:space="preserve"> </w:t>
            </w:r>
            <w:r w:rsidRPr="002F57A2">
              <w:t>ордеров,</w:t>
            </w:r>
            <w:r w:rsidRPr="002F57A2">
              <w:rPr>
                <w:spacing w:val="-1"/>
              </w:rPr>
              <w:t xml:space="preserve"> </w:t>
            </w:r>
            <w:r w:rsidRPr="002F57A2">
              <w:t>кассовой</w:t>
            </w:r>
            <w:r w:rsidRPr="002F57A2">
              <w:rPr>
                <w:spacing w:val="-2"/>
              </w:rPr>
              <w:t xml:space="preserve"> </w:t>
            </w:r>
            <w:r w:rsidRPr="002F57A2">
              <w:t>книги,</w:t>
            </w:r>
            <w:r w:rsidRPr="002F57A2">
              <w:rPr>
                <w:spacing w:val="-4"/>
              </w:rPr>
              <w:t xml:space="preserve"> </w:t>
            </w:r>
            <w:r w:rsidRPr="002F57A2">
              <w:t>платежного</w:t>
            </w:r>
            <w:r w:rsidRPr="002F57A2">
              <w:rPr>
                <w:spacing w:val="-1"/>
              </w:rPr>
              <w:t xml:space="preserve"> </w:t>
            </w:r>
            <w:r w:rsidRPr="002F57A2">
              <w:t>поручения, банковской выписки.</w:t>
            </w:r>
          </w:p>
          <w:p w:rsidR="006C645A" w:rsidRPr="002F57A2" w:rsidRDefault="006C645A" w:rsidP="002F57A2">
            <w:pPr>
              <w:pStyle w:val="TableParagraph"/>
              <w:numPr>
                <w:ilvl w:val="0"/>
                <w:numId w:val="28"/>
              </w:numPr>
              <w:tabs>
                <w:tab w:val="left" w:pos="416"/>
              </w:tabs>
              <w:spacing w:line="249" w:lineRule="exact"/>
            </w:pPr>
            <w:r w:rsidRPr="002F57A2">
              <w:t>Ввод</w:t>
            </w:r>
            <w:r w:rsidRPr="002F57A2">
              <w:rPr>
                <w:spacing w:val="-7"/>
              </w:rPr>
              <w:t xml:space="preserve"> </w:t>
            </w:r>
            <w:r w:rsidRPr="002F57A2">
              <w:t>данных</w:t>
            </w:r>
            <w:r w:rsidRPr="002F57A2">
              <w:rPr>
                <w:spacing w:val="-8"/>
              </w:rPr>
              <w:t xml:space="preserve"> </w:t>
            </w:r>
            <w:r w:rsidRPr="002F57A2">
              <w:t>о</w:t>
            </w:r>
            <w:r w:rsidRPr="002F57A2">
              <w:rPr>
                <w:spacing w:val="-7"/>
              </w:rPr>
              <w:t xml:space="preserve"> </w:t>
            </w:r>
            <w:r w:rsidRPr="002F57A2">
              <w:t>поступлении</w:t>
            </w:r>
            <w:r w:rsidRPr="002F57A2">
              <w:rPr>
                <w:spacing w:val="-7"/>
              </w:rPr>
              <w:t xml:space="preserve"> </w:t>
            </w:r>
            <w:r w:rsidRPr="002F57A2">
              <w:t>основных</w:t>
            </w:r>
            <w:r w:rsidRPr="002F57A2">
              <w:rPr>
                <w:spacing w:val="-7"/>
              </w:rPr>
              <w:t xml:space="preserve"> </w:t>
            </w:r>
            <w:r w:rsidRPr="002F57A2">
              <w:t>средств,</w:t>
            </w:r>
            <w:r w:rsidRPr="002F57A2">
              <w:rPr>
                <w:spacing w:val="-6"/>
              </w:rPr>
              <w:t xml:space="preserve"> </w:t>
            </w:r>
            <w:r w:rsidRPr="002F57A2">
              <w:t>нематериальных</w:t>
            </w:r>
            <w:r w:rsidRPr="002F57A2">
              <w:rPr>
                <w:spacing w:val="-6"/>
              </w:rPr>
              <w:t xml:space="preserve"> </w:t>
            </w:r>
            <w:r w:rsidRPr="002F57A2">
              <w:rPr>
                <w:spacing w:val="-2"/>
              </w:rPr>
              <w:t>активов</w:t>
            </w:r>
          </w:p>
          <w:p w:rsidR="006C645A" w:rsidRPr="002F57A2" w:rsidRDefault="006C645A" w:rsidP="002F57A2">
            <w:pPr>
              <w:pStyle w:val="TableParagraph"/>
              <w:numPr>
                <w:ilvl w:val="0"/>
                <w:numId w:val="28"/>
              </w:numPr>
              <w:tabs>
                <w:tab w:val="left" w:pos="416"/>
              </w:tabs>
              <w:spacing w:line="252" w:lineRule="exact"/>
            </w:pPr>
            <w:r w:rsidRPr="002F57A2">
              <w:t>Принятие</w:t>
            </w:r>
            <w:r w:rsidRPr="002F57A2">
              <w:rPr>
                <w:spacing w:val="-8"/>
              </w:rPr>
              <w:t xml:space="preserve"> </w:t>
            </w:r>
            <w:r w:rsidRPr="002F57A2">
              <w:t>объектов</w:t>
            </w:r>
            <w:r w:rsidRPr="002F57A2">
              <w:rPr>
                <w:spacing w:val="-6"/>
              </w:rPr>
              <w:t xml:space="preserve"> </w:t>
            </w:r>
            <w:r w:rsidRPr="002F57A2">
              <w:t>основных</w:t>
            </w:r>
            <w:r w:rsidRPr="002F57A2">
              <w:rPr>
                <w:spacing w:val="-5"/>
              </w:rPr>
              <w:t xml:space="preserve"> </w:t>
            </w:r>
            <w:r w:rsidRPr="002F57A2">
              <w:t>средств</w:t>
            </w:r>
            <w:r w:rsidRPr="002F57A2">
              <w:rPr>
                <w:spacing w:val="-7"/>
              </w:rPr>
              <w:t xml:space="preserve"> </w:t>
            </w:r>
            <w:r w:rsidRPr="002F57A2">
              <w:t>и</w:t>
            </w:r>
            <w:r w:rsidRPr="002F57A2">
              <w:rPr>
                <w:spacing w:val="-5"/>
              </w:rPr>
              <w:t xml:space="preserve"> </w:t>
            </w:r>
            <w:r w:rsidRPr="002F57A2">
              <w:t>нематериальных</w:t>
            </w:r>
            <w:r w:rsidRPr="002F57A2">
              <w:rPr>
                <w:spacing w:val="-5"/>
              </w:rPr>
              <w:t xml:space="preserve"> </w:t>
            </w:r>
            <w:r w:rsidRPr="002F57A2">
              <w:t>активов</w:t>
            </w:r>
            <w:r w:rsidRPr="002F57A2">
              <w:rPr>
                <w:spacing w:val="-6"/>
              </w:rPr>
              <w:t xml:space="preserve"> </w:t>
            </w:r>
            <w:r w:rsidRPr="002F57A2">
              <w:t>к</w:t>
            </w:r>
            <w:r w:rsidRPr="002F57A2">
              <w:rPr>
                <w:spacing w:val="-5"/>
              </w:rPr>
              <w:t xml:space="preserve"> </w:t>
            </w:r>
            <w:r w:rsidRPr="002F57A2">
              <w:rPr>
                <w:spacing w:val="-2"/>
              </w:rPr>
              <w:t>учету</w:t>
            </w:r>
          </w:p>
          <w:p w:rsidR="006C645A" w:rsidRPr="002F57A2" w:rsidRDefault="006C645A" w:rsidP="002F57A2">
            <w:pPr>
              <w:pStyle w:val="TableParagraph"/>
              <w:numPr>
                <w:ilvl w:val="0"/>
                <w:numId w:val="28"/>
              </w:numPr>
              <w:tabs>
                <w:tab w:val="left" w:pos="416"/>
              </w:tabs>
              <w:spacing w:line="252" w:lineRule="exact"/>
            </w:pPr>
            <w:r w:rsidRPr="002F57A2">
              <w:t>Ввод</w:t>
            </w:r>
            <w:r w:rsidRPr="002F57A2">
              <w:rPr>
                <w:spacing w:val="-5"/>
              </w:rPr>
              <w:t xml:space="preserve"> </w:t>
            </w:r>
            <w:r w:rsidRPr="002F57A2">
              <w:t>данных</w:t>
            </w:r>
            <w:r w:rsidRPr="002F57A2">
              <w:rPr>
                <w:spacing w:val="-7"/>
              </w:rPr>
              <w:t xml:space="preserve"> </w:t>
            </w:r>
            <w:r w:rsidRPr="002F57A2">
              <w:t>о</w:t>
            </w:r>
            <w:r w:rsidRPr="002F57A2">
              <w:rPr>
                <w:spacing w:val="-5"/>
              </w:rPr>
              <w:t xml:space="preserve"> </w:t>
            </w:r>
            <w:r w:rsidRPr="002F57A2">
              <w:t>выбытии</w:t>
            </w:r>
            <w:r w:rsidRPr="002F57A2">
              <w:rPr>
                <w:spacing w:val="-5"/>
              </w:rPr>
              <w:t xml:space="preserve"> </w:t>
            </w:r>
            <w:r w:rsidRPr="002F57A2">
              <w:t>основных</w:t>
            </w:r>
            <w:r w:rsidRPr="002F57A2">
              <w:rPr>
                <w:spacing w:val="-5"/>
              </w:rPr>
              <w:t xml:space="preserve"> </w:t>
            </w:r>
            <w:r w:rsidRPr="002F57A2">
              <w:t>средств,</w:t>
            </w:r>
            <w:r w:rsidRPr="002F57A2">
              <w:rPr>
                <w:spacing w:val="-5"/>
              </w:rPr>
              <w:t xml:space="preserve"> </w:t>
            </w:r>
            <w:r w:rsidRPr="002F57A2">
              <w:t>нематериальных</w:t>
            </w:r>
            <w:r w:rsidRPr="002F57A2">
              <w:rPr>
                <w:spacing w:val="-7"/>
              </w:rPr>
              <w:t xml:space="preserve"> </w:t>
            </w:r>
            <w:r w:rsidRPr="002F57A2">
              <w:rPr>
                <w:spacing w:val="-2"/>
              </w:rPr>
              <w:lastRenderedPageBreak/>
              <w:t>активов</w:t>
            </w:r>
          </w:p>
          <w:p w:rsidR="006C645A" w:rsidRPr="002F57A2" w:rsidRDefault="006C645A" w:rsidP="002F57A2">
            <w:pPr>
              <w:pStyle w:val="TableParagraph"/>
              <w:numPr>
                <w:ilvl w:val="0"/>
                <w:numId w:val="28"/>
              </w:numPr>
              <w:tabs>
                <w:tab w:val="left" w:pos="416"/>
              </w:tabs>
              <w:spacing w:before="1" w:line="252" w:lineRule="exact"/>
            </w:pPr>
            <w:r w:rsidRPr="002F57A2">
              <w:t>Регламентная</w:t>
            </w:r>
            <w:r w:rsidRPr="002F57A2">
              <w:rPr>
                <w:spacing w:val="-6"/>
              </w:rPr>
              <w:t xml:space="preserve"> </w:t>
            </w:r>
            <w:r w:rsidRPr="002F57A2">
              <w:t>операция</w:t>
            </w:r>
            <w:r w:rsidRPr="002F57A2">
              <w:rPr>
                <w:spacing w:val="-7"/>
              </w:rPr>
              <w:t xml:space="preserve"> </w:t>
            </w:r>
            <w:r w:rsidRPr="002F57A2">
              <w:t>по</w:t>
            </w:r>
            <w:r w:rsidRPr="002F57A2">
              <w:rPr>
                <w:spacing w:val="-5"/>
              </w:rPr>
              <w:t xml:space="preserve"> НДС</w:t>
            </w:r>
          </w:p>
          <w:p w:rsidR="006C645A" w:rsidRPr="002F57A2" w:rsidRDefault="006C645A" w:rsidP="002F57A2">
            <w:pPr>
              <w:pStyle w:val="TableParagraph"/>
              <w:numPr>
                <w:ilvl w:val="0"/>
                <w:numId w:val="28"/>
              </w:numPr>
              <w:tabs>
                <w:tab w:val="left" w:pos="419"/>
              </w:tabs>
              <w:ind w:right="908"/>
            </w:pPr>
            <w:r w:rsidRPr="002F57A2">
              <w:t>Формирование</w:t>
            </w:r>
            <w:r w:rsidRPr="002F57A2">
              <w:rPr>
                <w:spacing w:val="40"/>
              </w:rPr>
              <w:t xml:space="preserve"> </w:t>
            </w:r>
            <w:r w:rsidRPr="002F57A2">
              <w:t>акта</w:t>
            </w:r>
            <w:r w:rsidRPr="002F57A2">
              <w:rPr>
                <w:spacing w:val="40"/>
              </w:rPr>
              <w:t xml:space="preserve"> </w:t>
            </w:r>
            <w:r w:rsidRPr="002F57A2">
              <w:t>приема-передачи</w:t>
            </w:r>
            <w:r w:rsidRPr="002F57A2">
              <w:rPr>
                <w:spacing w:val="40"/>
              </w:rPr>
              <w:t xml:space="preserve"> </w:t>
            </w:r>
            <w:r w:rsidRPr="002F57A2">
              <w:t>основных</w:t>
            </w:r>
            <w:r w:rsidRPr="002F57A2">
              <w:rPr>
                <w:spacing w:val="40"/>
              </w:rPr>
              <w:t xml:space="preserve"> </w:t>
            </w:r>
            <w:r w:rsidRPr="002F57A2">
              <w:t>средств,</w:t>
            </w:r>
            <w:r w:rsidRPr="002F57A2">
              <w:rPr>
                <w:spacing w:val="40"/>
              </w:rPr>
              <w:t xml:space="preserve"> </w:t>
            </w:r>
            <w:r w:rsidRPr="002F57A2">
              <w:t>нематериальных</w:t>
            </w:r>
            <w:r w:rsidRPr="002F57A2">
              <w:rPr>
                <w:spacing w:val="40"/>
              </w:rPr>
              <w:t xml:space="preserve"> </w:t>
            </w:r>
            <w:r w:rsidRPr="002F57A2">
              <w:t>активов;</w:t>
            </w:r>
            <w:r w:rsidRPr="002F57A2">
              <w:rPr>
                <w:spacing w:val="40"/>
              </w:rPr>
              <w:t xml:space="preserve"> </w:t>
            </w:r>
            <w:r w:rsidRPr="002F57A2">
              <w:t>инвентарной карточки учета основных средств, нематериальных активов.</w:t>
            </w:r>
          </w:p>
          <w:p w:rsidR="006C645A" w:rsidRPr="002F57A2" w:rsidRDefault="006C645A" w:rsidP="002F57A2">
            <w:pPr>
              <w:pStyle w:val="TableParagraph"/>
              <w:numPr>
                <w:ilvl w:val="0"/>
                <w:numId w:val="28"/>
              </w:numPr>
              <w:tabs>
                <w:tab w:val="left" w:pos="416"/>
              </w:tabs>
              <w:spacing w:line="246" w:lineRule="exact"/>
            </w:pPr>
            <w:r w:rsidRPr="002F57A2">
              <w:t>Ввод</w:t>
            </w:r>
            <w:r w:rsidRPr="002F57A2">
              <w:rPr>
                <w:spacing w:val="-5"/>
              </w:rPr>
              <w:t xml:space="preserve"> </w:t>
            </w:r>
            <w:r w:rsidRPr="002F57A2">
              <w:t>данных</w:t>
            </w:r>
            <w:r w:rsidRPr="002F57A2">
              <w:rPr>
                <w:spacing w:val="-5"/>
              </w:rPr>
              <w:t xml:space="preserve"> </w:t>
            </w:r>
            <w:r w:rsidRPr="002F57A2">
              <w:t>о</w:t>
            </w:r>
            <w:r w:rsidRPr="002F57A2">
              <w:rPr>
                <w:spacing w:val="-5"/>
              </w:rPr>
              <w:t xml:space="preserve"> </w:t>
            </w:r>
            <w:r w:rsidRPr="002F57A2">
              <w:t>поступлении</w:t>
            </w:r>
            <w:r w:rsidRPr="002F57A2">
              <w:rPr>
                <w:spacing w:val="-5"/>
              </w:rPr>
              <w:t xml:space="preserve"> </w:t>
            </w:r>
            <w:r w:rsidRPr="002F57A2">
              <w:t>материалов,</w:t>
            </w:r>
            <w:r w:rsidRPr="002F57A2">
              <w:rPr>
                <w:spacing w:val="-4"/>
              </w:rPr>
              <w:t xml:space="preserve"> </w:t>
            </w:r>
            <w:r w:rsidRPr="002F57A2">
              <w:t>товаров</w:t>
            </w:r>
            <w:r w:rsidRPr="002F57A2">
              <w:rPr>
                <w:spacing w:val="-5"/>
              </w:rPr>
              <w:t xml:space="preserve"> </w:t>
            </w:r>
            <w:r w:rsidRPr="002F57A2">
              <w:t>от</w:t>
            </w:r>
            <w:r w:rsidRPr="002F57A2">
              <w:rPr>
                <w:spacing w:val="-4"/>
              </w:rPr>
              <w:t xml:space="preserve"> </w:t>
            </w:r>
            <w:r w:rsidRPr="002F57A2">
              <w:t>поставщиков,</w:t>
            </w:r>
            <w:r w:rsidRPr="002F57A2">
              <w:rPr>
                <w:spacing w:val="-4"/>
              </w:rPr>
              <w:t xml:space="preserve"> </w:t>
            </w:r>
            <w:r w:rsidRPr="002F57A2">
              <w:t>за</w:t>
            </w:r>
            <w:r w:rsidRPr="002F57A2">
              <w:rPr>
                <w:spacing w:val="-6"/>
              </w:rPr>
              <w:t xml:space="preserve"> </w:t>
            </w:r>
            <w:r w:rsidRPr="002F57A2">
              <w:t>счет</w:t>
            </w:r>
            <w:r w:rsidRPr="002F57A2">
              <w:rPr>
                <w:spacing w:val="-4"/>
              </w:rPr>
              <w:t xml:space="preserve"> </w:t>
            </w:r>
            <w:r w:rsidRPr="002F57A2">
              <w:t>подотчетных</w:t>
            </w:r>
            <w:r w:rsidRPr="002F57A2">
              <w:rPr>
                <w:spacing w:val="-6"/>
              </w:rPr>
              <w:t xml:space="preserve"> </w:t>
            </w:r>
            <w:r w:rsidRPr="002F57A2">
              <w:rPr>
                <w:spacing w:val="-4"/>
              </w:rPr>
              <w:t>сумм</w:t>
            </w:r>
          </w:p>
          <w:p w:rsidR="006C645A" w:rsidRPr="002F57A2" w:rsidRDefault="006C645A" w:rsidP="002F57A2">
            <w:pPr>
              <w:pStyle w:val="TableParagraph"/>
              <w:numPr>
                <w:ilvl w:val="0"/>
                <w:numId w:val="28"/>
              </w:numPr>
              <w:tabs>
                <w:tab w:val="left" w:pos="416"/>
              </w:tabs>
              <w:spacing w:line="252" w:lineRule="exact"/>
            </w:pPr>
            <w:r w:rsidRPr="002F57A2">
              <w:t>Списание</w:t>
            </w:r>
            <w:r w:rsidRPr="002F57A2">
              <w:rPr>
                <w:spacing w:val="-9"/>
              </w:rPr>
              <w:t xml:space="preserve"> </w:t>
            </w:r>
            <w:r w:rsidRPr="002F57A2">
              <w:t>материалов</w:t>
            </w:r>
            <w:r w:rsidRPr="002F57A2">
              <w:rPr>
                <w:spacing w:val="-8"/>
              </w:rPr>
              <w:t xml:space="preserve"> </w:t>
            </w:r>
            <w:r w:rsidRPr="002F57A2">
              <w:t>на</w:t>
            </w:r>
            <w:r w:rsidRPr="002F57A2">
              <w:rPr>
                <w:spacing w:val="-10"/>
              </w:rPr>
              <w:t xml:space="preserve"> </w:t>
            </w:r>
            <w:r w:rsidRPr="002F57A2">
              <w:t>производственные</w:t>
            </w:r>
            <w:r w:rsidRPr="002F57A2">
              <w:rPr>
                <w:spacing w:val="-8"/>
              </w:rPr>
              <w:t xml:space="preserve"> </w:t>
            </w:r>
            <w:r w:rsidRPr="002F57A2">
              <w:rPr>
                <w:spacing w:val="-4"/>
              </w:rPr>
              <w:t>цели</w:t>
            </w:r>
          </w:p>
          <w:p w:rsidR="006C645A" w:rsidRPr="002F57A2" w:rsidRDefault="006C645A" w:rsidP="002F57A2">
            <w:pPr>
              <w:pStyle w:val="TableParagraph"/>
              <w:numPr>
                <w:ilvl w:val="0"/>
                <w:numId w:val="28"/>
              </w:numPr>
              <w:tabs>
                <w:tab w:val="left" w:pos="416"/>
              </w:tabs>
              <w:spacing w:before="1" w:line="252" w:lineRule="exact"/>
            </w:pPr>
            <w:r w:rsidRPr="002F57A2">
              <w:t>Выпуск</w:t>
            </w:r>
            <w:r w:rsidRPr="002F57A2">
              <w:rPr>
                <w:spacing w:val="-5"/>
              </w:rPr>
              <w:t xml:space="preserve"> </w:t>
            </w:r>
            <w:r w:rsidRPr="002F57A2">
              <w:t>продукции</w:t>
            </w:r>
            <w:r w:rsidRPr="002F57A2">
              <w:rPr>
                <w:spacing w:val="-5"/>
              </w:rPr>
              <w:t xml:space="preserve"> </w:t>
            </w:r>
            <w:r w:rsidRPr="002F57A2">
              <w:t>(работ,</w:t>
            </w:r>
            <w:r w:rsidRPr="002F57A2">
              <w:rPr>
                <w:spacing w:val="-6"/>
              </w:rPr>
              <w:t xml:space="preserve"> </w:t>
            </w:r>
            <w:r w:rsidRPr="002F57A2">
              <w:t>услуг).</w:t>
            </w:r>
            <w:r w:rsidRPr="002F57A2">
              <w:rPr>
                <w:spacing w:val="-5"/>
              </w:rPr>
              <w:t xml:space="preserve"> </w:t>
            </w:r>
            <w:r w:rsidRPr="002F57A2">
              <w:t>Отчет</w:t>
            </w:r>
            <w:r w:rsidRPr="002F57A2">
              <w:rPr>
                <w:spacing w:val="-6"/>
              </w:rPr>
              <w:t xml:space="preserve"> </w:t>
            </w:r>
            <w:r w:rsidRPr="002F57A2">
              <w:t>производства</w:t>
            </w:r>
            <w:r w:rsidRPr="002F57A2">
              <w:rPr>
                <w:spacing w:val="-5"/>
              </w:rPr>
              <w:t xml:space="preserve"> </w:t>
            </w:r>
            <w:r w:rsidRPr="002F57A2">
              <w:t>за</w:t>
            </w:r>
            <w:r w:rsidRPr="002F57A2">
              <w:rPr>
                <w:spacing w:val="-5"/>
              </w:rPr>
              <w:t xml:space="preserve"> </w:t>
            </w:r>
            <w:r w:rsidRPr="002F57A2">
              <w:rPr>
                <w:spacing w:val="-2"/>
              </w:rPr>
              <w:t>смену</w:t>
            </w:r>
          </w:p>
          <w:p w:rsidR="006C645A" w:rsidRPr="002F57A2" w:rsidRDefault="006C645A" w:rsidP="002F57A2">
            <w:pPr>
              <w:pStyle w:val="TableParagraph"/>
              <w:numPr>
                <w:ilvl w:val="0"/>
                <w:numId w:val="28"/>
              </w:numPr>
              <w:tabs>
                <w:tab w:val="left" w:pos="417"/>
              </w:tabs>
              <w:ind w:right="100"/>
            </w:pPr>
            <w:r w:rsidRPr="002F57A2">
              <w:t xml:space="preserve">Приобретение инвентаря и хозяйственных принадлежностей, спецодежды, спецприспособлений и </w:t>
            </w:r>
            <w:proofErr w:type="spellStart"/>
            <w:r w:rsidRPr="002F57A2">
              <w:rPr>
                <w:spacing w:val="-2"/>
              </w:rPr>
              <w:t>специнструмента</w:t>
            </w:r>
            <w:proofErr w:type="spellEnd"/>
          </w:p>
          <w:p w:rsidR="006C645A" w:rsidRPr="002F57A2" w:rsidRDefault="006C645A" w:rsidP="002F57A2">
            <w:pPr>
              <w:pStyle w:val="TableParagraph"/>
              <w:numPr>
                <w:ilvl w:val="0"/>
                <w:numId w:val="28"/>
              </w:numPr>
              <w:tabs>
                <w:tab w:val="left" w:pos="416"/>
              </w:tabs>
              <w:spacing w:line="252" w:lineRule="exact"/>
            </w:pPr>
            <w:r w:rsidRPr="002F57A2">
              <w:t>Оформление</w:t>
            </w:r>
            <w:r w:rsidRPr="002F57A2">
              <w:rPr>
                <w:spacing w:val="-14"/>
              </w:rPr>
              <w:t xml:space="preserve"> </w:t>
            </w:r>
            <w:r w:rsidRPr="002F57A2">
              <w:t>результатов</w:t>
            </w:r>
            <w:r w:rsidRPr="002F57A2">
              <w:rPr>
                <w:spacing w:val="-14"/>
              </w:rPr>
              <w:t xml:space="preserve"> </w:t>
            </w:r>
            <w:r w:rsidRPr="002F57A2">
              <w:t>проведенной</w:t>
            </w:r>
            <w:r w:rsidRPr="002F57A2">
              <w:rPr>
                <w:spacing w:val="-12"/>
              </w:rPr>
              <w:t xml:space="preserve"> </w:t>
            </w:r>
            <w:r w:rsidRPr="002F57A2">
              <w:t>инвентаризации</w:t>
            </w:r>
            <w:r w:rsidRPr="002F57A2">
              <w:rPr>
                <w:spacing w:val="-11"/>
              </w:rPr>
              <w:t xml:space="preserve"> </w:t>
            </w:r>
            <w:r w:rsidRPr="002F57A2">
              <w:rPr>
                <w:spacing w:val="-5"/>
              </w:rPr>
              <w:t>МПЗ</w:t>
            </w:r>
          </w:p>
          <w:p w:rsidR="006C645A" w:rsidRPr="002F57A2" w:rsidRDefault="006C645A" w:rsidP="002F57A2">
            <w:pPr>
              <w:pStyle w:val="TableParagraph"/>
              <w:numPr>
                <w:ilvl w:val="0"/>
                <w:numId w:val="28"/>
              </w:numPr>
              <w:tabs>
                <w:tab w:val="left" w:pos="419"/>
              </w:tabs>
              <w:ind w:right="908"/>
            </w:pPr>
            <w:r w:rsidRPr="002F57A2">
              <w:t>Формирование счета-фактуры на поступивший товар (материал), накладной (товарно- транспортной</w:t>
            </w:r>
            <w:r w:rsidRPr="002F57A2">
              <w:rPr>
                <w:spacing w:val="-3"/>
              </w:rPr>
              <w:t xml:space="preserve"> </w:t>
            </w:r>
            <w:r w:rsidRPr="002F57A2">
              <w:t>накладной),</w:t>
            </w:r>
            <w:r w:rsidRPr="002F57A2">
              <w:rPr>
                <w:spacing w:val="-1"/>
              </w:rPr>
              <w:t xml:space="preserve"> </w:t>
            </w:r>
            <w:r w:rsidRPr="002F57A2">
              <w:t>требования-накладной</w:t>
            </w:r>
            <w:r w:rsidRPr="002F57A2">
              <w:rPr>
                <w:spacing w:val="-3"/>
              </w:rPr>
              <w:t xml:space="preserve"> </w:t>
            </w:r>
            <w:r w:rsidRPr="002F57A2">
              <w:t>на</w:t>
            </w:r>
            <w:r w:rsidRPr="002F57A2">
              <w:rPr>
                <w:spacing w:val="-2"/>
              </w:rPr>
              <w:t xml:space="preserve"> </w:t>
            </w:r>
            <w:r w:rsidRPr="002F57A2">
              <w:t>отпуск</w:t>
            </w:r>
            <w:r w:rsidRPr="002F57A2">
              <w:rPr>
                <w:spacing w:val="-1"/>
              </w:rPr>
              <w:t xml:space="preserve"> </w:t>
            </w:r>
            <w:r w:rsidRPr="002F57A2">
              <w:t>материалов, карточки</w:t>
            </w:r>
            <w:r w:rsidRPr="002F57A2">
              <w:rPr>
                <w:spacing w:val="-2"/>
              </w:rPr>
              <w:t xml:space="preserve"> </w:t>
            </w:r>
            <w:r w:rsidRPr="002F57A2">
              <w:t>складского</w:t>
            </w:r>
            <w:r w:rsidRPr="002F57A2">
              <w:rPr>
                <w:spacing w:val="-1"/>
              </w:rPr>
              <w:t xml:space="preserve"> </w:t>
            </w:r>
            <w:r w:rsidRPr="002F57A2">
              <w:t>учета материалов, товаров, готовой продукции.</w:t>
            </w:r>
          </w:p>
          <w:p w:rsidR="006C645A" w:rsidRPr="002F57A2" w:rsidRDefault="006C645A" w:rsidP="002F57A2">
            <w:pPr>
              <w:pStyle w:val="TableParagraph"/>
              <w:numPr>
                <w:ilvl w:val="0"/>
                <w:numId w:val="28"/>
              </w:numPr>
              <w:tabs>
                <w:tab w:val="left" w:pos="416"/>
              </w:tabs>
              <w:spacing w:line="247" w:lineRule="exact"/>
            </w:pPr>
            <w:r w:rsidRPr="002F57A2">
              <w:t>Составление</w:t>
            </w:r>
            <w:r w:rsidRPr="002F57A2">
              <w:rPr>
                <w:spacing w:val="-6"/>
              </w:rPr>
              <w:t xml:space="preserve"> </w:t>
            </w:r>
            <w:r w:rsidRPr="002F57A2">
              <w:t>авансового</w:t>
            </w:r>
            <w:r w:rsidRPr="002F57A2">
              <w:rPr>
                <w:spacing w:val="-9"/>
              </w:rPr>
              <w:t xml:space="preserve"> </w:t>
            </w:r>
            <w:r w:rsidRPr="002F57A2">
              <w:t>отчета</w:t>
            </w:r>
            <w:r w:rsidRPr="002F57A2">
              <w:rPr>
                <w:spacing w:val="-6"/>
              </w:rPr>
              <w:t xml:space="preserve"> </w:t>
            </w:r>
            <w:r w:rsidRPr="002F57A2">
              <w:t>подотчетного</w:t>
            </w:r>
            <w:r w:rsidRPr="002F57A2">
              <w:rPr>
                <w:spacing w:val="-5"/>
              </w:rPr>
              <w:t xml:space="preserve"> </w:t>
            </w:r>
            <w:r w:rsidRPr="002F57A2">
              <w:rPr>
                <w:spacing w:val="-4"/>
              </w:rPr>
              <w:t>лица</w:t>
            </w:r>
          </w:p>
          <w:p w:rsidR="006C645A" w:rsidRPr="002F57A2" w:rsidRDefault="006C645A" w:rsidP="002F57A2">
            <w:pPr>
              <w:pStyle w:val="TableParagraph"/>
              <w:numPr>
                <w:ilvl w:val="0"/>
                <w:numId w:val="28"/>
              </w:numPr>
              <w:tabs>
                <w:tab w:val="left" w:pos="416"/>
              </w:tabs>
              <w:spacing w:before="1" w:line="252" w:lineRule="exact"/>
            </w:pPr>
            <w:r w:rsidRPr="002F57A2">
              <w:t>Ввод</w:t>
            </w:r>
            <w:r w:rsidRPr="002F57A2">
              <w:rPr>
                <w:spacing w:val="-3"/>
              </w:rPr>
              <w:t xml:space="preserve"> </w:t>
            </w:r>
            <w:r w:rsidRPr="002F57A2">
              <w:t>данных</w:t>
            </w:r>
            <w:r w:rsidRPr="002F57A2">
              <w:rPr>
                <w:spacing w:val="-5"/>
              </w:rPr>
              <w:t xml:space="preserve"> </w:t>
            </w:r>
            <w:r w:rsidRPr="002F57A2">
              <w:t>о</w:t>
            </w:r>
            <w:r w:rsidRPr="002F57A2">
              <w:rPr>
                <w:spacing w:val="-3"/>
              </w:rPr>
              <w:t xml:space="preserve"> </w:t>
            </w:r>
            <w:r w:rsidRPr="002F57A2">
              <w:t>продажах</w:t>
            </w:r>
            <w:r w:rsidRPr="002F57A2">
              <w:rPr>
                <w:spacing w:val="-4"/>
              </w:rPr>
              <w:t xml:space="preserve"> </w:t>
            </w:r>
            <w:r w:rsidRPr="002F57A2">
              <w:rPr>
                <w:spacing w:val="-2"/>
              </w:rPr>
              <w:t>покупателям</w:t>
            </w:r>
          </w:p>
          <w:p w:rsidR="006C645A" w:rsidRPr="002F57A2" w:rsidRDefault="006C645A" w:rsidP="002F57A2">
            <w:pPr>
              <w:pStyle w:val="TableParagraph"/>
              <w:numPr>
                <w:ilvl w:val="0"/>
                <w:numId w:val="28"/>
              </w:numPr>
              <w:tabs>
                <w:tab w:val="left" w:pos="416"/>
              </w:tabs>
              <w:spacing w:line="252" w:lineRule="exact"/>
            </w:pPr>
            <w:r w:rsidRPr="002F57A2">
              <w:t>Оформление</w:t>
            </w:r>
            <w:r w:rsidRPr="002F57A2">
              <w:rPr>
                <w:spacing w:val="-14"/>
              </w:rPr>
              <w:t xml:space="preserve"> </w:t>
            </w:r>
            <w:r w:rsidRPr="002F57A2">
              <w:t>результатов</w:t>
            </w:r>
            <w:r w:rsidRPr="002F57A2">
              <w:rPr>
                <w:spacing w:val="-14"/>
              </w:rPr>
              <w:t xml:space="preserve"> </w:t>
            </w:r>
            <w:r w:rsidRPr="002F57A2">
              <w:t>проведенной</w:t>
            </w:r>
            <w:r w:rsidRPr="002F57A2">
              <w:rPr>
                <w:spacing w:val="-10"/>
              </w:rPr>
              <w:t xml:space="preserve"> </w:t>
            </w:r>
            <w:r w:rsidRPr="002F57A2">
              <w:t>инвентаризации</w:t>
            </w:r>
            <w:r w:rsidRPr="002F57A2">
              <w:rPr>
                <w:spacing w:val="-10"/>
              </w:rPr>
              <w:t xml:space="preserve"> </w:t>
            </w:r>
            <w:r w:rsidRPr="002F57A2">
              <w:t>дебиторской</w:t>
            </w:r>
            <w:r w:rsidRPr="002F57A2">
              <w:rPr>
                <w:spacing w:val="-10"/>
              </w:rPr>
              <w:t xml:space="preserve"> </w:t>
            </w:r>
            <w:r w:rsidRPr="002F57A2">
              <w:rPr>
                <w:spacing w:val="-2"/>
              </w:rPr>
              <w:t>задолженности.</w:t>
            </w:r>
          </w:p>
          <w:p w:rsidR="006C645A" w:rsidRPr="002F57A2" w:rsidRDefault="006C645A" w:rsidP="002F57A2">
            <w:pPr>
              <w:pStyle w:val="TableParagraph"/>
              <w:numPr>
                <w:ilvl w:val="0"/>
                <w:numId w:val="28"/>
              </w:numPr>
              <w:tabs>
                <w:tab w:val="left" w:pos="416"/>
              </w:tabs>
              <w:spacing w:before="2" w:line="252" w:lineRule="exact"/>
            </w:pPr>
            <w:r w:rsidRPr="002F57A2">
              <w:t>Оформление</w:t>
            </w:r>
            <w:r w:rsidRPr="002F57A2">
              <w:rPr>
                <w:spacing w:val="-11"/>
              </w:rPr>
              <w:t xml:space="preserve"> </w:t>
            </w:r>
            <w:r w:rsidRPr="002F57A2">
              <w:t>справки-расчета</w:t>
            </w:r>
            <w:r w:rsidRPr="002F57A2">
              <w:rPr>
                <w:spacing w:val="-8"/>
              </w:rPr>
              <w:t xml:space="preserve"> </w:t>
            </w:r>
            <w:r w:rsidRPr="002F57A2">
              <w:t>на</w:t>
            </w:r>
            <w:r w:rsidRPr="002F57A2">
              <w:rPr>
                <w:spacing w:val="-7"/>
              </w:rPr>
              <w:t xml:space="preserve"> </w:t>
            </w:r>
            <w:r w:rsidRPr="002F57A2">
              <w:t>отражение</w:t>
            </w:r>
            <w:r w:rsidRPr="002F57A2">
              <w:rPr>
                <w:spacing w:val="-7"/>
              </w:rPr>
              <w:t xml:space="preserve"> </w:t>
            </w:r>
            <w:r w:rsidRPr="002F57A2">
              <w:t>задолженности</w:t>
            </w:r>
            <w:r w:rsidRPr="002F57A2">
              <w:rPr>
                <w:spacing w:val="-7"/>
              </w:rPr>
              <w:t xml:space="preserve"> </w:t>
            </w:r>
            <w:r w:rsidRPr="002F57A2">
              <w:t>по</w:t>
            </w:r>
            <w:r w:rsidRPr="002F57A2">
              <w:rPr>
                <w:spacing w:val="-7"/>
              </w:rPr>
              <w:t xml:space="preserve"> </w:t>
            </w:r>
            <w:r w:rsidRPr="002F57A2">
              <w:rPr>
                <w:spacing w:val="-2"/>
              </w:rPr>
              <w:t>недостаче</w:t>
            </w:r>
          </w:p>
          <w:p w:rsidR="006C645A" w:rsidRPr="002F57A2" w:rsidRDefault="006C645A" w:rsidP="002F57A2">
            <w:pPr>
              <w:pStyle w:val="TableParagraph"/>
              <w:numPr>
                <w:ilvl w:val="0"/>
                <w:numId w:val="28"/>
              </w:numPr>
              <w:tabs>
                <w:tab w:val="left" w:pos="417"/>
              </w:tabs>
              <w:spacing w:line="242" w:lineRule="auto"/>
              <w:ind w:right="97"/>
            </w:pPr>
            <w:r w:rsidRPr="002F57A2">
              <w:t xml:space="preserve">Приобретение инвентаря и хозяйственных принадлежностей, спецодежды, спецприспособлений и </w:t>
            </w:r>
            <w:proofErr w:type="spellStart"/>
            <w:r w:rsidRPr="002F57A2">
              <w:rPr>
                <w:spacing w:val="-2"/>
              </w:rPr>
              <w:t>специнструмента</w:t>
            </w:r>
            <w:proofErr w:type="spellEnd"/>
          </w:p>
          <w:p w:rsidR="006C645A" w:rsidRPr="002F57A2" w:rsidRDefault="006C645A" w:rsidP="002F57A2">
            <w:pPr>
              <w:pStyle w:val="TableParagraph"/>
              <w:numPr>
                <w:ilvl w:val="0"/>
                <w:numId w:val="28"/>
              </w:numPr>
              <w:tabs>
                <w:tab w:val="left" w:pos="419"/>
              </w:tabs>
              <w:ind w:right="908"/>
            </w:pPr>
            <w:r w:rsidRPr="002F57A2">
              <w:t>Формирование счета-фактуры на поступивший товар (материал), накладной (товарно- транспортной</w:t>
            </w:r>
            <w:r w:rsidRPr="002F57A2">
              <w:rPr>
                <w:spacing w:val="-2"/>
              </w:rPr>
              <w:t xml:space="preserve"> </w:t>
            </w:r>
            <w:r w:rsidRPr="002F57A2">
              <w:t>накладной),</w:t>
            </w:r>
            <w:r w:rsidRPr="002F57A2">
              <w:rPr>
                <w:spacing w:val="-1"/>
              </w:rPr>
              <w:t xml:space="preserve"> </w:t>
            </w:r>
            <w:r w:rsidRPr="002F57A2">
              <w:t>требования-накладной</w:t>
            </w:r>
            <w:r w:rsidRPr="002F57A2">
              <w:rPr>
                <w:spacing w:val="-2"/>
              </w:rPr>
              <w:t xml:space="preserve"> </w:t>
            </w:r>
            <w:r w:rsidRPr="002F57A2">
              <w:t>на</w:t>
            </w:r>
            <w:r w:rsidRPr="002F57A2">
              <w:rPr>
                <w:spacing w:val="-1"/>
              </w:rPr>
              <w:t xml:space="preserve"> </w:t>
            </w:r>
            <w:r w:rsidRPr="002F57A2">
              <w:t>отпуск материалов,</w:t>
            </w:r>
            <w:r w:rsidRPr="002F57A2">
              <w:rPr>
                <w:spacing w:val="-1"/>
              </w:rPr>
              <w:t xml:space="preserve"> </w:t>
            </w:r>
            <w:r w:rsidRPr="002F57A2">
              <w:t>карточки</w:t>
            </w:r>
            <w:r w:rsidRPr="002F57A2">
              <w:rPr>
                <w:spacing w:val="-2"/>
              </w:rPr>
              <w:t xml:space="preserve"> </w:t>
            </w:r>
            <w:r w:rsidRPr="002F57A2">
              <w:t>складского</w:t>
            </w:r>
            <w:r w:rsidRPr="002F57A2">
              <w:rPr>
                <w:spacing w:val="-1"/>
              </w:rPr>
              <w:t xml:space="preserve"> </w:t>
            </w:r>
            <w:r w:rsidRPr="002F57A2">
              <w:t>учета материалов, товаров, готовой продукции.</w:t>
            </w:r>
          </w:p>
          <w:p w:rsidR="006C645A" w:rsidRPr="002F57A2" w:rsidRDefault="006C645A" w:rsidP="002F57A2">
            <w:pPr>
              <w:pStyle w:val="TableParagraph"/>
              <w:numPr>
                <w:ilvl w:val="0"/>
                <w:numId w:val="28"/>
              </w:numPr>
              <w:tabs>
                <w:tab w:val="left" w:pos="419"/>
              </w:tabs>
              <w:spacing w:line="247" w:lineRule="exact"/>
            </w:pPr>
            <w:r w:rsidRPr="002F57A2">
              <w:t>Ввод</w:t>
            </w:r>
            <w:r w:rsidRPr="002F57A2">
              <w:rPr>
                <w:spacing w:val="-6"/>
              </w:rPr>
              <w:t xml:space="preserve"> </w:t>
            </w:r>
            <w:r w:rsidRPr="002F57A2">
              <w:t>данных</w:t>
            </w:r>
            <w:r w:rsidRPr="002F57A2">
              <w:rPr>
                <w:spacing w:val="-8"/>
              </w:rPr>
              <w:t xml:space="preserve"> </w:t>
            </w:r>
            <w:r w:rsidRPr="002F57A2">
              <w:t>о</w:t>
            </w:r>
            <w:r w:rsidRPr="002F57A2">
              <w:rPr>
                <w:spacing w:val="-6"/>
              </w:rPr>
              <w:t xml:space="preserve"> </w:t>
            </w:r>
            <w:r w:rsidRPr="002F57A2">
              <w:t>системе</w:t>
            </w:r>
            <w:r w:rsidRPr="002F57A2">
              <w:rPr>
                <w:spacing w:val="-5"/>
              </w:rPr>
              <w:t xml:space="preserve"> </w:t>
            </w:r>
            <w:r w:rsidRPr="002F57A2">
              <w:t>налогообложения,</w:t>
            </w:r>
            <w:r w:rsidRPr="002F57A2">
              <w:rPr>
                <w:spacing w:val="-6"/>
              </w:rPr>
              <w:t xml:space="preserve"> </w:t>
            </w:r>
            <w:r w:rsidRPr="002F57A2">
              <w:t>уплачиваемых</w:t>
            </w:r>
            <w:r w:rsidRPr="002F57A2">
              <w:rPr>
                <w:spacing w:val="-5"/>
              </w:rPr>
              <w:t xml:space="preserve"> </w:t>
            </w:r>
            <w:r w:rsidRPr="002F57A2">
              <w:t>налогах</w:t>
            </w:r>
            <w:r w:rsidRPr="002F57A2">
              <w:rPr>
                <w:spacing w:val="-6"/>
              </w:rPr>
              <w:t xml:space="preserve"> </w:t>
            </w:r>
            <w:r w:rsidRPr="002F57A2">
              <w:t>и</w:t>
            </w:r>
            <w:r w:rsidRPr="002F57A2">
              <w:rPr>
                <w:spacing w:val="-6"/>
              </w:rPr>
              <w:t xml:space="preserve"> </w:t>
            </w:r>
            <w:r w:rsidRPr="002F57A2">
              <w:t>страховых</w:t>
            </w:r>
            <w:r w:rsidRPr="002F57A2">
              <w:rPr>
                <w:spacing w:val="-5"/>
              </w:rPr>
              <w:t xml:space="preserve"> </w:t>
            </w:r>
            <w:r w:rsidRPr="002F57A2">
              <w:rPr>
                <w:spacing w:val="-2"/>
              </w:rPr>
              <w:t>взносах</w:t>
            </w:r>
          </w:p>
          <w:p w:rsidR="006C645A" w:rsidRPr="002F57A2" w:rsidRDefault="006C645A" w:rsidP="002F57A2">
            <w:pPr>
              <w:pStyle w:val="TableParagraph"/>
              <w:numPr>
                <w:ilvl w:val="0"/>
                <w:numId w:val="28"/>
              </w:numPr>
              <w:tabs>
                <w:tab w:val="left" w:pos="419"/>
              </w:tabs>
              <w:spacing w:before="1"/>
              <w:ind w:right="101"/>
            </w:pPr>
            <w:r w:rsidRPr="002F57A2">
              <w:t>Ввод сведений об иждивенцах сотрудников, личных сведений для применения налоговых вычетов по НДФЛ</w:t>
            </w:r>
          </w:p>
          <w:p w:rsidR="006C645A" w:rsidRPr="002F57A2" w:rsidRDefault="006C645A" w:rsidP="002F57A2">
            <w:pPr>
              <w:pStyle w:val="TableParagraph"/>
              <w:numPr>
                <w:ilvl w:val="0"/>
                <w:numId w:val="28"/>
              </w:numPr>
              <w:tabs>
                <w:tab w:val="left" w:pos="419"/>
              </w:tabs>
              <w:spacing w:line="242" w:lineRule="auto"/>
              <w:ind w:right="101"/>
            </w:pPr>
            <w:r w:rsidRPr="002F57A2">
              <w:t>Ввод данных об отражении и погашении задолженности по дополнительным взносам учредителей участников в уставный капитал</w:t>
            </w:r>
          </w:p>
          <w:p w:rsidR="006C645A" w:rsidRPr="002F57A2" w:rsidRDefault="006C645A" w:rsidP="002F57A2">
            <w:pPr>
              <w:pStyle w:val="TableParagraph"/>
              <w:numPr>
                <w:ilvl w:val="0"/>
                <w:numId w:val="28"/>
              </w:numPr>
              <w:tabs>
                <w:tab w:val="left" w:pos="419"/>
              </w:tabs>
              <w:ind w:right="908"/>
            </w:pPr>
            <w:r w:rsidRPr="002F57A2">
              <w:t>Ввод</w:t>
            </w:r>
            <w:r w:rsidRPr="002F57A2">
              <w:rPr>
                <w:spacing w:val="-6"/>
              </w:rPr>
              <w:t xml:space="preserve"> </w:t>
            </w:r>
            <w:r w:rsidRPr="002F57A2">
              <w:t>данных</w:t>
            </w:r>
            <w:r w:rsidRPr="002F57A2">
              <w:rPr>
                <w:spacing w:val="-8"/>
              </w:rPr>
              <w:t xml:space="preserve"> </w:t>
            </w:r>
            <w:r w:rsidRPr="002F57A2">
              <w:t>о</w:t>
            </w:r>
            <w:r w:rsidRPr="002F57A2">
              <w:rPr>
                <w:spacing w:val="-6"/>
              </w:rPr>
              <w:t xml:space="preserve"> </w:t>
            </w:r>
            <w:r w:rsidRPr="002F57A2">
              <w:t>формировании</w:t>
            </w:r>
            <w:r w:rsidRPr="002F57A2">
              <w:rPr>
                <w:spacing w:val="-6"/>
              </w:rPr>
              <w:t xml:space="preserve"> </w:t>
            </w:r>
            <w:r w:rsidRPr="002F57A2">
              <w:t>резервного</w:t>
            </w:r>
            <w:r w:rsidRPr="002F57A2">
              <w:rPr>
                <w:spacing w:val="-6"/>
              </w:rPr>
              <w:t xml:space="preserve"> </w:t>
            </w:r>
            <w:r w:rsidRPr="002F57A2">
              <w:rPr>
                <w:spacing w:val="-2"/>
              </w:rPr>
              <w:t>капитала.</w:t>
            </w:r>
          </w:p>
          <w:p w:rsidR="006C645A" w:rsidRPr="002F57A2" w:rsidRDefault="006C645A" w:rsidP="002F57A2">
            <w:pPr>
              <w:pStyle w:val="TableParagraph"/>
              <w:numPr>
                <w:ilvl w:val="0"/>
                <w:numId w:val="28"/>
              </w:numPr>
              <w:tabs>
                <w:tab w:val="left" w:pos="416"/>
              </w:tabs>
              <w:spacing w:line="247" w:lineRule="exact"/>
            </w:pPr>
            <w:r w:rsidRPr="002F57A2">
              <w:t>Ввод</w:t>
            </w:r>
            <w:r w:rsidRPr="002F57A2">
              <w:rPr>
                <w:spacing w:val="-6"/>
              </w:rPr>
              <w:t xml:space="preserve"> </w:t>
            </w:r>
            <w:r w:rsidRPr="002F57A2">
              <w:t>данных</w:t>
            </w:r>
            <w:r w:rsidRPr="002F57A2">
              <w:rPr>
                <w:spacing w:val="-5"/>
              </w:rPr>
              <w:t xml:space="preserve"> </w:t>
            </w:r>
            <w:r w:rsidRPr="002F57A2">
              <w:t>о</w:t>
            </w:r>
            <w:r w:rsidRPr="002F57A2">
              <w:rPr>
                <w:spacing w:val="-3"/>
              </w:rPr>
              <w:t xml:space="preserve"> </w:t>
            </w:r>
            <w:r w:rsidRPr="002F57A2">
              <w:t>получении</w:t>
            </w:r>
            <w:r w:rsidRPr="002F57A2">
              <w:rPr>
                <w:spacing w:val="-3"/>
              </w:rPr>
              <w:t xml:space="preserve"> </w:t>
            </w:r>
            <w:r w:rsidRPr="002F57A2">
              <w:t>банковского</w:t>
            </w:r>
            <w:r w:rsidRPr="002F57A2">
              <w:rPr>
                <w:spacing w:val="-6"/>
              </w:rPr>
              <w:t xml:space="preserve"> </w:t>
            </w:r>
            <w:r w:rsidRPr="002F57A2">
              <w:t>кредита</w:t>
            </w:r>
            <w:r w:rsidRPr="002F57A2">
              <w:rPr>
                <w:spacing w:val="-3"/>
              </w:rPr>
              <w:t xml:space="preserve"> </w:t>
            </w:r>
            <w:r w:rsidRPr="002F57A2">
              <w:t>по</w:t>
            </w:r>
            <w:r w:rsidRPr="002F57A2">
              <w:rPr>
                <w:spacing w:val="-6"/>
              </w:rPr>
              <w:t xml:space="preserve"> </w:t>
            </w:r>
            <w:r w:rsidRPr="002F57A2">
              <w:t>кредитному</w:t>
            </w:r>
            <w:r w:rsidRPr="002F57A2">
              <w:rPr>
                <w:spacing w:val="-5"/>
              </w:rPr>
              <w:t xml:space="preserve"> </w:t>
            </w:r>
            <w:r w:rsidRPr="002F57A2">
              <w:rPr>
                <w:spacing w:val="-2"/>
              </w:rPr>
              <w:t>договору</w:t>
            </w:r>
          </w:p>
          <w:p w:rsidR="006C645A" w:rsidRPr="002F57A2" w:rsidRDefault="006C645A" w:rsidP="002F57A2">
            <w:pPr>
              <w:pStyle w:val="TableParagraph"/>
              <w:numPr>
                <w:ilvl w:val="0"/>
                <w:numId w:val="28"/>
              </w:numPr>
              <w:tabs>
                <w:tab w:val="left" w:pos="416"/>
              </w:tabs>
              <w:spacing w:before="2" w:line="252" w:lineRule="exact"/>
            </w:pPr>
            <w:r w:rsidRPr="002F57A2">
              <w:t>Формирование</w:t>
            </w:r>
            <w:r w:rsidRPr="002F57A2">
              <w:rPr>
                <w:spacing w:val="-13"/>
              </w:rPr>
              <w:t xml:space="preserve"> </w:t>
            </w:r>
            <w:r w:rsidRPr="002F57A2">
              <w:t>справки-расчета</w:t>
            </w:r>
            <w:r w:rsidRPr="002F57A2">
              <w:rPr>
                <w:spacing w:val="-8"/>
              </w:rPr>
              <w:t xml:space="preserve"> </w:t>
            </w:r>
            <w:r w:rsidRPr="002F57A2">
              <w:t>по</w:t>
            </w:r>
            <w:r w:rsidRPr="002F57A2">
              <w:rPr>
                <w:spacing w:val="-9"/>
              </w:rPr>
              <w:t xml:space="preserve"> </w:t>
            </w:r>
            <w:r w:rsidRPr="002F57A2">
              <w:t>начисленным</w:t>
            </w:r>
            <w:r w:rsidRPr="002F57A2">
              <w:rPr>
                <w:spacing w:val="-8"/>
              </w:rPr>
              <w:t xml:space="preserve"> </w:t>
            </w:r>
            <w:r w:rsidRPr="002F57A2">
              <w:rPr>
                <w:spacing w:val="-2"/>
              </w:rPr>
              <w:t>процентам</w:t>
            </w:r>
          </w:p>
          <w:p w:rsidR="006C645A" w:rsidRPr="002F57A2" w:rsidRDefault="006C645A" w:rsidP="002F57A2">
            <w:pPr>
              <w:pStyle w:val="TableParagraph"/>
              <w:numPr>
                <w:ilvl w:val="0"/>
                <w:numId w:val="28"/>
              </w:numPr>
              <w:tabs>
                <w:tab w:val="left" w:pos="419"/>
              </w:tabs>
              <w:ind w:right="908"/>
            </w:pPr>
            <w:r w:rsidRPr="002F57A2">
              <w:t>Погашение</w:t>
            </w:r>
            <w:r w:rsidRPr="002F57A2">
              <w:rPr>
                <w:spacing w:val="-5"/>
              </w:rPr>
              <w:t xml:space="preserve"> </w:t>
            </w:r>
            <w:r w:rsidRPr="002F57A2">
              <w:t>части</w:t>
            </w:r>
            <w:r w:rsidRPr="002F57A2">
              <w:rPr>
                <w:spacing w:val="-5"/>
              </w:rPr>
              <w:t xml:space="preserve"> </w:t>
            </w:r>
            <w:r w:rsidRPr="002F57A2">
              <w:t>основного</w:t>
            </w:r>
            <w:r w:rsidRPr="002F57A2">
              <w:rPr>
                <w:spacing w:val="-4"/>
              </w:rPr>
              <w:t xml:space="preserve"> </w:t>
            </w:r>
            <w:r w:rsidRPr="002F57A2">
              <w:t>долга</w:t>
            </w:r>
            <w:r w:rsidRPr="002F57A2">
              <w:rPr>
                <w:spacing w:val="-5"/>
              </w:rPr>
              <w:t xml:space="preserve"> </w:t>
            </w:r>
            <w:r w:rsidRPr="002F57A2">
              <w:t>и</w:t>
            </w:r>
            <w:r w:rsidRPr="002F57A2">
              <w:rPr>
                <w:spacing w:val="-4"/>
              </w:rPr>
              <w:t xml:space="preserve"> </w:t>
            </w:r>
            <w:r w:rsidRPr="002F57A2">
              <w:t>процентов</w:t>
            </w:r>
            <w:r w:rsidRPr="002F57A2">
              <w:rPr>
                <w:spacing w:val="-6"/>
              </w:rPr>
              <w:t xml:space="preserve"> </w:t>
            </w:r>
            <w:r w:rsidRPr="002F57A2">
              <w:t>по</w:t>
            </w:r>
            <w:r w:rsidRPr="002F57A2">
              <w:rPr>
                <w:spacing w:val="-5"/>
              </w:rPr>
              <w:t xml:space="preserve"> </w:t>
            </w:r>
            <w:r w:rsidRPr="002F57A2">
              <w:t>нему</w:t>
            </w:r>
            <w:r w:rsidRPr="002F57A2">
              <w:rPr>
                <w:spacing w:val="-7"/>
              </w:rPr>
              <w:t xml:space="preserve"> </w:t>
            </w:r>
            <w:r w:rsidRPr="002F57A2">
              <w:t>с</w:t>
            </w:r>
            <w:r w:rsidRPr="002F57A2">
              <w:rPr>
                <w:spacing w:val="-5"/>
              </w:rPr>
              <w:t xml:space="preserve"> </w:t>
            </w:r>
            <w:r w:rsidRPr="002F57A2">
              <w:t>расчетного</w:t>
            </w:r>
            <w:r w:rsidRPr="002F57A2">
              <w:rPr>
                <w:spacing w:val="-4"/>
              </w:rPr>
              <w:t xml:space="preserve"> </w:t>
            </w:r>
            <w:r w:rsidRPr="002F57A2">
              <w:t>счета</w:t>
            </w:r>
            <w:r w:rsidRPr="002F57A2">
              <w:rPr>
                <w:spacing w:val="-7"/>
              </w:rPr>
              <w:t xml:space="preserve"> </w:t>
            </w:r>
            <w:r w:rsidRPr="002F57A2">
              <w:rPr>
                <w:spacing w:val="-2"/>
              </w:rPr>
              <w:t>организации</w:t>
            </w:r>
            <w:r w:rsidR="002F57A2" w:rsidRPr="002F57A2">
              <w:rPr>
                <w:spacing w:val="-2"/>
              </w:rPr>
              <w:t>.</w:t>
            </w:r>
          </w:p>
          <w:p w:rsidR="002F57A2" w:rsidRPr="002F57A2" w:rsidRDefault="002F57A2" w:rsidP="002F57A2">
            <w:pPr>
              <w:pStyle w:val="TableParagraph"/>
              <w:numPr>
                <w:ilvl w:val="0"/>
                <w:numId w:val="28"/>
              </w:numPr>
              <w:tabs>
                <w:tab w:val="left" w:pos="416"/>
              </w:tabs>
              <w:spacing w:line="246" w:lineRule="exact"/>
            </w:pPr>
            <w:r w:rsidRPr="002F57A2">
              <w:t>Ввод</w:t>
            </w:r>
            <w:r w:rsidRPr="002F57A2">
              <w:rPr>
                <w:spacing w:val="-3"/>
              </w:rPr>
              <w:t xml:space="preserve"> </w:t>
            </w:r>
            <w:r w:rsidRPr="002F57A2">
              <w:t>данных</w:t>
            </w:r>
            <w:r w:rsidRPr="002F57A2">
              <w:rPr>
                <w:spacing w:val="-5"/>
              </w:rPr>
              <w:t xml:space="preserve"> </w:t>
            </w:r>
            <w:r w:rsidRPr="002F57A2">
              <w:t>о</w:t>
            </w:r>
            <w:r w:rsidRPr="002F57A2">
              <w:rPr>
                <w:spacing w:val="-2"/>
              </w:rPr>
              <w:t xml:space="preserve"> </w:t>
            </w:r>
            <w:r w:rsidRPr="002F57A2">
              <w:t>приеме</w:t>
            </w:r>
            <w:r w:rsidRPr="002F57A2">
              <w:rPr>
                <w:spacing w:val="-3"/>
              </w:rPr>
              <w:t xml:space="preserve"> </w:t>
            </w:r>
            <w:r w:rsidRPr="002F57A2">
              <w:t>на</w:t>
            </w:r>
            <w:r w:rsidRPr="002F57A2">
              <w:rPr>
                <w:spacing w:val="-4"/>
              </w:rPr>
              <w:t xml:space="preserve"> </w:t>
            </w:r>
            <w:r w:rsidRPr="002F57A2">
              <w:rPr>
                <w:spacing w:val="-2"/>
              </w:rPr>
              <w:t>работу</w:t>
            </w:r>
          </w:p>
          <w:p w:rsidR="002F57A2" w:rsidRPr="002F57A2" w:rsidRDefault="002F57A2" w:rsidP="002F57A2">
            <w:pPr>
              <w:pStyle w:val="TableParagraph"/>
              <w:numPr>
                <w:ilvl w:val="0"/>
                <w:numId w:val="28"/>
              </w:numPr>
              <w:tabs>
                <w:tab w:val="left" w:pos="416"/>
              </w:tabs>
              <w:spacing w:line="252" w:lineRule="exact"/>
            </w:pPr>
            <w:r w:rsidRPr="002F57A2">
              <w:t>Начисление</w:t>
            </w:r>
            <w:r w:rsidRPr="002F57A2">
              <w:rPr>
                <w:spacing w:val="-7"/>
              </w:rPr>
              <w:t xml:space="preserve"> </w:t>
            </w:r>
            <w:r w:rsidRPr="002F57A2">
              <w:t>заработной</w:t>
            </w:r>
            <w:r w:rsidRPr="002F57A2">
              <w:rPr>
                <w:spacing w:val="-7"/>
              </w:rPr>
              <w:t xml:space="preserve"> </w:t>
            </w:r>
            <w:r w:rsidRPr="002F57A2">
              <w:t>платы</w:t>
            </w:r>
            <w:r w:rsidRPr="002F57A2">
              <w:rPr>
                <w:spacing w:val="-6"/>
              </w:rPr>
              <w:t xml:space="preserve"> </w:t>
            </w:r>
            <w:r w:rsidRPr="002F57A2">
              <w:rPr>
                <w:spacing w:val="-2"/>
              </w:rPr>
              <w:t>сотрудникам.</w:t>
            </w:r>
          </w:p>
          <w:p w:rsidR="002F57A2" w:rsidRPr="002F57A2" w:rsidRDefault="002F57A2" w:rsidP="002F57A2">
            <w:pPr>
              <w:pStyle w:val="TableParagraph"/>
              <w:numPr>
                <w:ilvl w:val="0"/>
                <w:numId w:val="28"/>
              </w:numPr>
              <w:tabs>
                <w:tab w:val="left" w:pos="416"/>
              </w:tabs>
              <w:spacing w:before="1" w:line="252" w:lineRule="exact"/>
            </w:pPr>
            <w:r w:rsidRPr="002F57A2">
              <w:t>Оформление</w:t>
            </w:r>
            <w:r w:rsidRPr="002F57A2">
              <w:rPr>
                <w:spacing w:val="-9"/>
              </w:rPr>
              <w:t xml:space="preserve"> </w:t>
            </w:r>
            <w:r w:rsidRPr="002F57A2">
              <w:t>пособий</w:t>
            </w:r>
            <w:r w:rsidRPr="002F57A2">
              <w:rPr>
                <w:spacing w:val="-8"/>
              </w:rPr>
              <w:t xml:space="preserve"> </w:t>
            </w:r>
            <w:r w:rsidRPr="002F57A2">
              <w:t>по</w:t>
            </w:r>
            <w:r w:rsidRPr="002F57A2">
              <w:rPr>
                <w:spacing w:val="-10"/>
              </w:rPr>
              <w:t xml:space="preserve"> </w:t>
            </w:r>
            <w:r w:rsidRPr="002F57A2">
              <w:t>временной</w:t>
            </w:r>
            <w:r w:rsidRPr="002F57A2">
              <w:rPr>
                <w:spacing w:val="-7"/>
              </w:rPr>
              <w:t xml:space="preserve"> </w:t>
            </w:r>
            <w:r w:rsidRPr="002F57A2">
              <w:rPr>
                <w:spacing w:val="-2"/>
              </w:rPr>
              <w:t>нетрудоспособности.</w:t>
            </w:r>
          </w:p>
          <w:p w:rsidR="002F57A2" w:rsidRPr="002F57A2" w:rsidRDefault="002F57A2" w:rsidP="002F57A2">
            <w:pPr>
              <w:pStyle w:val="TableParagraph"/>
              <w:numPr>
                <w:ilvl w:val="0"/>
                <w:numId w:val="28"/>
              </w:numPr>
              <w:tabs>
                <w:tab w:val="left" w:pos="416"/>
              </w:tabs>
              <w:spacing w:line="252" w:lineRule="exact"/>
            </w:pPr>
            <w:r w:rsidRPr="002F57A2">
              <w:t>Оформление</w:t>
            </w:r>
            <w:r w:rsidRPr="002F57A2">
              <w:rPr>
                <w:spacing w:val="-12"/>
              </w:rPr>
              <w:t xml:space="preserve"> </w:t>
            </w:r>
            <w:r w:rsidRPr="002F57A2">
              <w:rPr>
                <w:spacing w:val="-2"/>
              </w:rPr>
              <w:t>отпускных.</w:t>
            </w:r>
          </w:p>
          <w:p w:rsidR="002F57A2" w:rsidRPr="002F57A2" w:rsidRDefault="002F57A2" w:rsidP="002F57A2">
            <w:pPr>
              <w:pStyle w:val="TableParagraph"/>
              <w:numPr>
                <w:ilvl w:val="0"/>
                <w:numId w:val="28"/>
              </w:numPr>
              <w:tabs>
                <w:tab w:val="left" w:pos="416"/>
              </w:tabs>
              <w:spacing w:before="2" w:line="252" w:lineRule="exact"/>
            </w:pPr>
            <w:r w:rsidRPr="002F57A2">
              <w:t>Удержание</w:t>
            </w:r>
            <w:r w:rsidRPr="002F57A2">
              <w:rPr>
                <w:spacing w:val="-8"/>
              </w:rPr>
              <w:t xml:space="preserve"> </w:t>
            </w:r>
            <w:r w:rsidRPr="002F57A2">
              <w:t>алиментов</w:t>
            </w:r>
            <w:r w:rsidRPr="002F57A2">
              <w:rPr>
                <w:spacing w:val="-9"/>
              </w:rPr>
              <w:t xml:space="preserve"> </w:t>
            </w:r>
            <w:r w:rsidRPr="002F57A2">
              <w:t>на</w:t>
            </w:r>
            <w:r w:rsidRPr="002F57A2">
              <w:rPr>
                <w:spacing w:val="-10"/>
              </w:rPr>
              <w:t xml:space="preserve"> </w:t>
            </w:r>
            <w:r w:rsidRPr="002F57A2">
              <w:t>несовершеннолетних</w:t>
            </w:r>
            <w:r w:rsidRPr="002F57A2">
              <w:rPr>
                <w:spacing w:val="-9"/>
              </w:rPr>
              <w:t xml:space="preserve"> </w:t>
            </w:r>
            <w:r w:rsidRPr="002F57A2">
              <w:rPr>
                <w:spacing w:val="-2"/>
              </w:rPr>
              <w:t>детей</w:t>
            </w:r>
          </w:p>
          <w:p w:rsidR="002F57A2" w:rsidRPr="002F57A2" w:rsidRDefault="002F57A2" w:rsidP="002F57A2">
            <w:pPr>
              <w:pStyle w:val="TableParagraph"/>
              <w:numPr>
                <w:ilvl w:val="0"/>
                <w:numId w:val="28"/>
              </w:numPr>
              <w:tabs>
                <w:tab w:val="left" w:pos="419"/>
              </w:tabs>
              <w:ind w:right="908"/>
            </w:pPr>
            <w:r w:rsidRPr="002F57A2">
              <w:t>Формирование расчетных листков, расчетно-платежных ведомостей по заработной плате и иных</w:t>
            </w:r>
            <w:r w:rsidRPr="002F57A2">
              <w:rPr>
                <w:spacing w:val="40"/>
              </w:rPr>
              <w:t xml:space="preserve"> </w:t>
            </w:r>
            <w:r w:rsidRPr="002F57A2">
              <w:t>кадровых и бухгалтерских документов.</w:t>
            </w:r>
          </w:p>
          <w:p w:rsidR="002F57A2" w:rsidRPr="002F57A2" w:rsidRDefault="002F57A2" w:rsidP="002F57A2">
            <w:pPr>
              <w:pStyle w:val="TableParagraph"/>
              <w:numPr>
                <w:ilvl w:val="0"/>
                <w:numId w:val="28"/>
              </w:numPr>
              <w:tabs>
                <w:tab w:val="left" w:pos="417"/>
              </w:tabs>
              <w:ind w:right="101"/>
            </w:pPr>
            <w:r w:rsidRPr="002F57A2">
              <w:t>Ввод данных о списании денежных средств с расчетного счета в бюджет по налогам и сборам по</w:t>
            </w:r>
            <w:r w:rsidRPr="002F57A2">
              <w:rPr>
                <w:spacing w:val="40"/>
              </w:rPr>
              <w:t xml:space="preserve"> </w:t>
            </w:r>
            <w:r w:rsidRPr="002F57A2">
              <w:t>авансовой системе</w:t>
            </w:r>
          </w:p>
          <w:p w:rsidR="002F57A2" w:rsidRPr="002F57A2" w:rsidRDefault="002F57A2" w:rsidP="002F57A2">
            <w:pPr>
              <w:pStyle w:val="TableParagraph"/>
              <w:numPr>
                <w:ilvl w:val="0"/>
                <w:numId w:val="28"/>
              </w:numPr>
              <w:tabs>
                <w:tab w:val="left" w:pos="416"/>
              </w:tabs>
              <w:spacing w:line="251" w:lineRule="exact"/>
            </w:pPr>
            <w:r w:rsidRPr="002F57A2">
              <w:t>Формирование</w:t>
            </w:r>
            <w:r w:rsidRPr="002F57A2">
              <w:rPr>
                <w:spacing w:val="-10"/>
              </w:rPr>
              <w:t xml:space="preserve"> </w:t>
            </w:r>
            <w:r w:rsidRPr="002F57A2">
              <w:t>платежного</w:t>
            </w:r>
            <w:r w:rsidRPr="002F57A2">
              <w:rPr>
                <w:spacing w:val="-9"/>
              </w:rPr>
              <w:t xml:space="preserve"> </w:t>
            </w:r>
            <w:r w:rsidRPr="002F57A2">
              <w:t>поручения,</w:t>
            </w:r>
            <w:r w:rsidRPr="002F57A2">
              <w:rPr>
                <w:spacing w:val="-10"/>
              </w:rPr>
              <w:t xml:space="preserve"> </w:t>
            </w:r>
            <w:r w:rsidRPr="002F57A2">
              <w:t>банковской</w:t>
            </w:r>
            <w:r w:rsidRPr="002F57A2">
              <w:rPr>
                <w:spacing w:val="-11"/>
              </w:rPr>
              <w:t xml:space="preserve"> </w:t>
            </w:r>
            <w:r w:rsidRPr="002F57A2">
              <w:rPr>
                <w:spacing w:val="-2"/>
              </w:rPr>
              <w:t>выписки</w:t>
            </w:r>
          </w:p>
          <w:p w:rsidR="002F57A2" w:rsidRPr="002F57A2" w:rsidRDefault="002F57A2" w:rsidP="002F57A2">
            <w:pPr>
              <w:pStyle w:val="TableParagraph"/>
              <w:numPr>
                <w:ilvl w:val="0"/>
                <w:numId w:val="28"/>
              </w:numPr>
              <w:tabs>
                <w:tab w:val="left" w:pos="419"/>
              </w:tabs>
              <w:ind w:right="908"/>
            </w:pPr>
            <w:r w:rsidRPr="002F57A2">
              <w:t>Формирование</w:t>
            </w:r>
            <w:r w:rsidRPr="002F57A2">
              <w:rPr>
                <w:spacing w:val="-8"/>
              </w:rPr>
              <w:t xml:space="preserve"> </w:t>
            </w:r>
            <w:r w:rsidRPr="002F57A2">
              <w:t>задолженности</w:t>
            </w:r>
            <w:r w:rsidRPr="002F57A2">
              <w:rPr>
                <w:spacing w:val="-6"/>
              </w:rPr>
              <w:t xml:space="preserve"> </w:t>
            </w:r>
            <w:r w:rsidRPr="002F57A2">
              <w:t>по</w:t>
            </w:r>
            <w:r w:rsidRPr="002F57A2">
              <w:rPr>
                <w:spacing w:val="-5"/>
              </w:rPr>
              <w:t xml:space="preserve"> </w:t>
            </w:r>
            <w:r w:rsidRPr="002F57A2">
              <w:t>налогам</w:t>
            </w:r>
            <w:r w:rsidRPr="002F57A2">
              <w:rPr>
                <w:spacing w:val="-5"/>
              </w:rPr>
              <w:t xml:space="preserve"> </w:t>
            </w:r>
            <w:r w:rsidRPr="002F57A2">
              <w:t>и</w:t>
            </w:r>
            <w:r w:rsidRPr="002F57A2">
              <w:rPr>
                <w:spacing w:val="-6"/>
              </w:rPr>
              <w:t xml:space="preserve"> </w:t>
            </w:r>
            <w:r w:rsidRPr="002F57A2">
              <w:t>сборам,</w:t>
            </w:r>
            <w:r w:rsidRPr="002F57A2">
              <w:rPr>
                <w:spacing w:val="-5"/>
              </w:rPr>
              <w:t xml:space="preserve"> </w:t>
            </w:r>
            <w:r w:rsidRPr="002F57A2">
              <w:t>страховым</w:t>
            </w:r>
            <w:r w:rsidRPr="002F57A2">
              <w:rPr>
                <w:spacing w:val="-6"/>
              </w:rPr>
              <w:t xml:space="preserve"> </w:t>
            </w:r>
            <w:r w:rsidRPr="002F57A2">
              <w:t>взносам</w:t>
            </w:r>
            <w:r w:rsidRPr="002F57A2">
              <w:rPr>
                <w:spacing w:val="-5"/>
              </w:rPr>
              <w:t xml:space="preserve"> </w:t>
            </w:r>
            <w:r w:rsidRPr="002F57A2">
              <w:t>при</w:t>
            </w:r>
            <w:r w:rsidRPr="002F57A2">
              <w:rPr>
                <w:spacing w:val="-5"/>
              </w:rPr>
              <w:t xml:space="preserve"> </w:t>
            </w:r>
            <w:r w:rsidRPr="002F57A2">
              <w:t>закрытии</w:t>
            </w:r>
            <w:r w:rsidRPr="002F57A2">
              <w:rPr>
                <w:spacing w:val="-6"/>
              </w:rPr>
              <w:t xml:space="preserve"> </w:t>
            </w:r>
            <w:r w:rsidRPr="002F57A2">
              <w:rPr>
                <w:spacing w:val="-2"/>
              </w:rPr>
              <w:t>месяца.</w:t>
            </w:r>
          </w:p>
          <w:p w:rsidR="002F57A2" w:rsidRPr="002F57A2" w:rsidRDefault="002F57A2" w:rsidP="002F57A2">
            <w:pPr>
              <w:pStyle w:val="TableParagraph"/>
              <w:numPr>
                <w:ilvl w:val="0"/>
                <w:numId w:val="28"/>
              </w:numPr>
              <w:tabs>
                <w:tab w:val="left" w:pos="416"/>
              </w:tabs>
              <w:spacing w:line="249" w:lineRule="exact"/>
            </w:pPr>
            <w:r w:rsidRPr="002F57A2">
              <w:lastRenderedPageBreak/>
              <w:t>Ввод</w:t>
            </w:r>
            <w:r w:rsidRPr="002F57A2">
              <w:rPr>
                <w:spacing w:val="-6"/>
              </w:rPr>
              <w:t xml:space="preserve"> </w:t>
            </w:r>
            <w:r w:rsidRPr="002F57A2">
              <w:t>данных</w:t>
            </w:r>
            <w:r w:rsidRPr="002F57A2">
              <w:rPr>
                <w:spacing w:val="-6"/>
              </w:rPr>
              <w:t xml:space="preserve"> </w:t>
            </w:r>
            <w:r w:rsidRPr="002F57A2">
              <w:t>о</w:t>
            </w:r>
            <w:r w:rsidRPr="002F57A2">
              <w:rPr>
                <w:spacing w:val="-4"/>
              </w:rPr>
              <w:t xml:space="preserve"> </w:t>
            </w:r>
            <w:r w:rsidRPr="002F57A2">
              <w:t>приобретении</w:t>
            </w:r>
            <w:r w:rsidRPr="002F57A2">
              <w:rPr>
                <w:spacing w:val="-4"/>
              </w:rPr>
              <w:t xml:space="preserve"> </w:t>
            </w:r>
            <w:r w:rsidRPr="002F57A2">
              <w:t>товара</w:t>
            </w:r>
            <w:r w:rsidRPr="002F57A2">
              <w:rPr>
                <w:spacing w:val="-4"/>
              </w:rPr>
              <w:t xml:space="preserve"> </w:t>
            </w:r>
            <w:r w:rsidRPr="002F57A2">
              <w:t>у</w:t>
            </w:r>
            <w:r w:rsidRPr="002F57A2">
              <w:rPr>
                <w:spacing w:val="-6"/>
              </w:rPr>
              <w:t xml:space="preserve"> </w:t>
            </w:r>
            <w:r w:rsidRPr="002F57A2">
              <w:rPr>
                <w:spacing w:val="-2"/>
              </w:rPr>
              <w:t>поставщика</w:t>
            </w:r>
          </w:p>
          <w:p w:rsidR="002F57A2" w:rsidRPr="002F57A2" w:rsidRDefault="002F57A2" w:rsidP="002F57A2">
            <w:pPr>
              <w:pStyle w:val="TableParagraph"/>
              <w:numPr>
                <w:ilvl w:val="0"/>
                <w:numId w:val="28"/>
              </w:numPr>
              <w:tabs>
                <w:tab w:val="left" w:pos="417"/>
                <w:tab w:val="left" w:pos="2061"/>
                <w:tab w:val="left" w:pos="3678"/>
                <w:tab w:val="left" w:pos="4129"/>
                <w:tab w:val="left" w:pos="5640"/>
                <w:tab w:val="left" w:pos="6396"/>
                <w:tab w:val="left" w:pos="7698"/>
                <w:tab w:val="left" w:pos="8921"/>
              </w:tabs>
              <w:ind w:right="93"/>
            </w:pPr>
            <w:r w:rsidRPr="002F57A2">
              <w:rPr>
                <w:spacing w:val="-2"/>
              </w:rPr>
              <w:t>Формирование</w:t>
            </w:r>
            <w:r w:rsidRPr="002F57A2">
              <w:tab/>
            </w:r>
            <w:r w:rsidRPr="002F57A2">
              <w:rPr>
                <w:spacing w:val="-2"/>
              </w:rPr>
              <w:t>счета-фактуры</w:t>
            </w:r>
            <w:r w:rsidRPr="002F57A2">
              <w:tab/>
            </w:r>
            <w:r w:rsidRPr="002F57A2">
              <w:rPr>
                <w:spacing w:val="-6"/>
              </w:rPr>
              <w:t>на</w:t>
            </w:r>
            <w:r w:rsidRPr="002F57A2">
              <w:tab/>
            </w:r>
            <w:r w:rsidRPr="002F57A2">
              <w:rPr>
                <w:spacing w:val="-2"/>
              </w:rPr>
              <w:t>поступивший</w:t>
            </w:r>
            <w:r w:rsidRPr="002F57A2">
              <w:tab/>
            </w:r>
            <w:r w:rsidRPr="002F57A2">
              <w:rPr>
                <w:spacing w:val="-2"/>
              </w:rPr>
              <w:t>товар</w:t>
            </w:r>
            <w:r w:rsidRPr="002F57A2">
              <w:tab/>
            </w:r>
            <w:r w:rsidRPr="002F57A2">
              <w:rPr>
                <w:spacing w:val="-2"/>
              </w:rPr>
              <w:t>(материал),</w:t>
            </w:r>
            <w:r w:rsidRPr="002F57A2">
              <w:tab/>
            </w:r>
            <w:r w:rsidRPr="002F57A2">
              <w:rPr>
                <w:spacing w:val="-2"/>
              </w:rPr>
              <w:t>накладной</w:t>
            </w:r>
            <w:r w:rsidRPr="002F57A2">
              <w:tab/>
            </w:r>
            <w:r w:rsidRPr="002F57A2">
              <w:rPr>
                <w:spacing w:val="-2"/>
              </w:rPr>
              <w:t xml:space="preserve">(товарно- </w:t>
            </w:r>
            <w:r w:rsidRPr="002F57A2">
              <w:t>транспортной накладной)</w:t>
            </w:r>
          </w:p>
          <w:p w:rsidR="002F57A2" w:rsidRPr="002F57A2" w:rsidRDefault="002F57A2" w:rsidP="002F57A2">
            <w:pPr>
              <w:pStyle w:val="TableParagraph"/>
              <w:numPr>
                <w:ilvl w:val="0"/>
                <w:numId w:val="28"/>
              </w:numPr>
              <w:tabs>
                <w:tab w:val="left" w:pos="417"/>
              </w:tabs>
              <w:ind w:right="103"/>
            </w:pPr>
            <w:r w:rsidRPr="002F57A2">
              <w:t>Ввод</w:t>
            </w:r>
            <w:r w:rsidRPr="002F57A2">
              <w:rPr>
                <w:spacing w:val="40"/>
              </w:rPr>
              <w:t xml:space="preserve"> </w:t>
            </w:r>
            <w:r w:rsidRPr="002F57A2">
              <w:t>данных</w:t>
            </w:r>
            <w:r w:rsidRPr="002F57A2">
              <w:rPr>
                <w:spacing w:val="40"/>
              </w:rPr>
              <w:t xml:space="preserve"> </w:t>
            </w:r>
            <w:r w:rsidRPr="002F57A2">
              <w:t>о</w:t>
            </w:r>
            <w:r w:rsidRPr="002F57A2">
              <w:rPr>
                <w:spacing w:val="40"/>
              </w:rPr>
              <w:t xml:space="preserve"> </w:t>
            </w:r>
            <w:r w:rsidRPr="002F57A2">
              <w:t>списании</w:t>
            </w:r>
            <w:r w:rsidRPr="002F57A2">
              <w:rPr>
                <w:spacing w:val="40"/>
              </w:rPr>
              <w:t xml:space="preserve"> </w:t>
            </w:r>
            <w:r w:rsidRPr="002F57A2">
              <w:t>денежных</w:t>
            </w:r>
            <w:r w:rsidRPr="002F57A2">
              <w:rPr>
                <w:spacing w:val="40"/>
              </w:rPr>
              <w:t xml:space="preserve"> </w:t>
            </w:r>
            <w:r w:rsidRPr="002F57A2">
              <w:t>средств</w:t>
            </w:r>
            <w:r w:rsidRPr="002F57A2">
              <w:rPr>
                <w:spacing w:val="40"/>
              </w:rPr>
              <w:t xml:space="preserve"> </w:t>
            </w:r>
            <w:r w:rsidRPr="002F57A2">
              <w:t>с</w:t>
            </w:r>
            <w:r w:rsidRPr="002F57A2">
              <w:rPr>
                <w:spacing w:val="40"/>
              </w:rPr>
              <w:t xml:space="preserve"> </w:t>
            </w:r>
            <w:r w:rsidRPr="002F57A2">
              <w:t>расчетного</w:t>
            </w:r>
            <w:r w:rsidRPr="002F57A2">
              <w:rPr>
                <w:spacing w:val="40"/>
              </w:rPr>
              <w:t xml:space="preserve"> </w:t>
            </w:r>
            <w:r w:rsidRPr="002F57A2">
              <w:t>счета</w:t>
            </w:r>
            <w:r w:rsidRPr="002F57A2">
              <w:rPr>
                <w:spacing w:val="40"/>
              </w:rPr>
              <w:t xml:space="preserve"> </w:t>
            </w:r>
            <w:r w:rsidRPr="002F57A2">
              <w:t>в</w:t>
            </w:r>
            <w:r w:rsidRPr="002F57A2">
              <w:rPr>
                <w:spacing w:val="40"/>
              </w:rPr>
              <w:t xml:space="preserve"> </w:t>
            </w:r>
            <w:r w:rsidRPr="002F57A2">
              <w:t>погашение</w:t>
            </w:r>
            <w:r w:rsidRPr="002F57A2">
              <w:rPr>
                <w:spacing w:val="40"/>
              </w:rPr>
              <w:t xml:space="preserve"> </w:t>
            </w:r>
            <w:r w:rsidRPr="002F57A2">
              <w:t>задолженности</w:t>
            </w:r>
            <w:r w:rsidRPr="002F57A2">
              <w:rPr>
                <w:spacing w:val="80"/>
                <w:w w:val="150"/>
              </w:rPr>
              <w:t xml:space="preserve"> </w:t>
            </w:r>
            <w:r w:rsidRPr="002F57A2">
              <w:t>поставщику, арендодателю.</w:t>
            </w:r>
          </w:p>
          <w:p w:rsidR="002F57A2" w:rsidRPr="002F57A2" w:rsidRDefault="002F57A2" w:rsidP="002F57A2">
            <w:pPr>
              <w:pStyle w:val="TableParagraph"/>
              <w:numPr>
                <w:ilvl w:val="0"/>
                <w:numId w:val="28"/>
              </w:numPr>
              <w:tabs>
                <w:tab w:val="left" w:pos="416"/>
              </w:tabs>
              <w:spacing w:line="252" w:lineRule="exact"/>
            </w:pPr>
            <w:r w:rsidRPr="002F57A2">
              <w:t>Оформление</w:t>
            </w:r>
            <w:r w:rsidRPr="002F57A2">
              <w:rPr>
                <w:spacing w:val="-13"/>
              </w:rPr>
              <w:t xml:space="preserve"> </w:t>
            </w:r>
            <w:r w:rsidRPr="002F57A2">
              <w:t>результатов</w:t>
            </w:r>
            <w:r w:rsidRPr="002F57A2">
              <w:rPr>
                <w:spacing w:val="-13"/>
              </w:rPr>
              <w:t xml:space="preserve"> </w:t>
            </w:r>
            <w:r w:rsidRPr="002F57A2">
              <w:t>проведенной</w:t>
            </w:r>
            <w:r w:rsidRPr="002F57A2">
              <w:rPr>
                <w:spacing w:val="-11"/>
              </w:rPr>
              <w:t xml:space="preserve"> </w:t>
            </w:r>
            <w:r w:rsidRPr="002F57A2">
              <w:t>инвентаризации</w:t>
            </w:r>
            <w:r w:rsidRPr="002F57A2">
              <w:rPr>
                <w:spacing w:val="-10"/>
              </w:rPr>
              <w:t xml:space="preserve"> </w:t>
            </w:r>
            <w:r w:rsidRPr="002F57A2">
              <w:t>кредиторской</w:t>
            </w:r>
            <w:r w:rsidRPr="002F57A2">
              <w:rPr>
                <w:spacing w:val="-10"/>
              </w:rPr>
              <w:t xml:space="preserve"> </w:t>
            </w:r>
            <w:r w:rsidRPr="002F57A2">
              <w:rPr>
                <w:spacing w:val="-2"/>
              </w:rPr>
              <w:t>задолженности.</w:t>
            </w:r>
          </w:p>
          <w:p w:rsidR="002F57A2" w:rsidRPr="002F57A2" w:rsidRDefault="002F57A2" w:rsidP="002F57A2">
            <w:pPr>
              <w:pStyle w:val="TableParagraph"/>
              <w:numPr>
                <w:ilvl w:val="0"/>
                <w:numId w:val="28"/>
              </w:numPr>
              <w:tabs>
                <w:tab w:val="left" w:pos="419"/>
              </w:tabs>
              <w:ind w:right="908"/>
            </w:pPr>
            <w:r w:rsidRPr="002F57A2">
              <w:t>Формирование</w:t>
            </w:r>
            <w:r w:rsidRPr="002F57A2">
              <w:rPr>
                <w:spacing w:val="-10"/>
              </w:rPr>
              <w:t xml:space="preserve"> </w:t>
            </w:r>
            <w:r w:rsidRPr="002F57A2">
              <w:t>акта</w:t>
            </w:r>
            <w:r w:rsidRPr="002F57A2">
              <w:rPr>
                <w:spacing w:val="-9"/>
              </w:rPr>
              <w:t xml:space="preserve"> </w:t>
            </w:r>
            <w:r w:rsidRPr="002F57A2">
              <w:t>сверки</w:t>
            </w:r>
            <w:r w:rsidRPr="002F57A2">
              <w:rPr>
                <w:spacing w:val="-6"/>
              </w:rPr>
              <w:t xml:space="preserve"> </w:t>
            </w:r>
            <w:r w:rsidRPr="002F57A2">
              <w:t>расчетов</w:t>
            </w:r>
            <w:r w:rsidRPr="002F57A2">
              <w:rPr>
                <w:spacing w:val="-8"/>
              </w:rPr>
              <w:t xml:space="preserve"> </w:t>
            </w:r>
            <w:r w:rsidRPr="002F57A2">
              <w:t>с</w:t>
            </w:r>
            <w:r w:rsidRPr="002F57A2">
              <w:rPr>
                <w:spacing w:val="-7"/>
              </w:rPr>
              <w:t xml:space="preserve"> </w:t>
            </w:r>
            <w:r w:rsidRPr="002F57A2">
              <w:t>контрагентами.</w:t>
            </w:r>
            <w:r w:rsidRPr="002F57A2">
              <w:rPr>
                <w:spacing w:val="-6"/>
              </w:rPr>
              <w:t xml:space="preserve"> </w:t>
            </w:r>
            <w:r w:rsidRPr="002F57A2">
              <w:t>Списание</w:t>
            </w:r>
            <w:r w:rsidRPr="002F57A2">
              <w:rPr>
                <w:spacing w:val="-6"/>
              </w:rPr>
              <w:t xml:space="preserve"> </w:t>
            </w:r>
            <w:r w:rsidRPr="002F57A2">
              <w:rPr>
                <w:spacing w:val="-2"/>
              </w:rPr>
              <w:t>долга.</w:t>
            </w:r>
          </w:p>
          <w:p w:rsidR="002F57A2" w:rsidRPr="002F57A2" w:rsidRDefault="002F57A2" w:rsidP="002F57A2">
            <w:pPr>
              <w:pStyle w:val="TableParagraph"/>
              <w:numPr>
                <w:ilvl w:val="0"/>
                <w:numId w:val="28"/>
              </w:numPr>
              <w:tabs>
                <w:tab w:val="left" w:pos="395"/>
              </w:tabs>
              <w:spacing w:line="246" w:lineRule="exact"/>
            </w:pPr>
            <w:r w:rsidRPr="002F57A2">
              <w:t>Проведение</w:t>
            </w:r>
            <w:r w:rsidRPr="002F57A2">
              <w:rPr>
                <w:spacing w:val="-8"/>
              </w:rPr>
              <w:t xml:space="preserve"> </w:t>
            </w:r>
            <w:r w:rsidRPr="002F57A2">
              <w:t>инвентаризации</w:t>
            </w:r>
            <w:r w:rsidRPr="002F57A2">
              <w:rPr>
                <w:spacing w:val="-8"/>
              </w:rPr>
              <w:t xml:space="preserve"> </w:t>
            </w:r>
            <w:r w:rsidRPr="002F57A2">
              <w:t>товаров</w:t>
            </w:r>
            <w:r w:rsidRPr="002F57A2">
              <w:rPr>
                <w:spacing w:val="-8"/>
              </w:rPr>
              <w:t xml:space="preserve"> </w:t>
            </w:r>
            <w:r w:rsidRPr="002F57A2">
              <w:t>на</w:t>
            </w:r>
            <w:r w:rsidRPr="002F57A2">
              <w:rPr>
                <w:spacing w:val="-8"/>
              </w:rPr>
              <w:t xml:space="preserve"> </w:t>
            </w:r>
            <w:r w:rsidRPr="002F57A2">
              <w:t>розничном</w:t>
            </w:r>
            <w:r w:rsidRPr="002F57A2">
              <w:rPr>
                <w:spacing w:val="-8"/>
              </w:rPr>
              <w:t xml:space="preserve"> </w:t>
            </w:r>
            <w:r w:rsidRPr="002F57A2">
              <w:rPr>
                <w:spacing w:val="-2"/>
              </w:rPr>
              <w:t>складе.</w:t>
            </w:r>
          </w:p>
          <w:p w:rsidR="002F57A2" w:rsidRPr="002F57A2" w:rsidRDefault="002F57A2" w:rsidP="002F57A2">
            <w:pPr>
              <w:pStyle w:val="TableParagraph"/>
              <w:numPr>
                <w:ilvl w:val="0"/>
                <w:numId w:val="28"/>
              </w:numPr>
              <w:tabs>
                <w:tab w:val="left" w:pos="395"/>
              </w:tabs>
              <w:spacing w:line="252" w:lineRule="exact"/>
            </w:pPr>
            <w:r w:rsidRPr="002F57A2">
              <w:t>Оформление</w:t>
            </w:r>
            <w:r w:rsidRPr="002F57A2">
              <w:rPr>
                <w:spacing w:val="-13"/>
              </w:rPr>
              <w:t xml:space="preserve"> </w:t>
            </w:r>
            <w:r w:rsidRPr="002F57A2">
              <w:t>результатов</w:t>
            </w:r>
            <w:r w:rsidRPr="002F57A2">
              <w:rPr>
                <w:spacing w:val="-13"/>
              </w:rPr>
              <w:t xml:space="preserve"> </w:t>
            </w:r>
            <w:r w:rsidRPr="002F57A2">
              <w:t>проведенной</w:t>
            </w:r>
            <w:r w:rsidRPr="002F57A2">
              <w:rPr>
                <w:spacing w:val="-9"/>
              </w:rPr>
              <w:t xml:space="preserve"> </w:t>
            </w:r>
            <w:r w:rsidRPr="002F57A2">
              <w:t>инвентаризации</w:t>
            </w:r>
            <w:r w:rsidRPr="002F57A2">
              <w:rPr>
                <w:spacing w:val="-9"/>
              </w:rPr>
              <w:t xml:space="preserve"> </w:t>
            </w:r>
            <w:r w:rsidRPr="002F57A2">
              <w:t>товаров</w:t>
            </w:r>
            <w:r w:rsidRPr="002F57A2">
              <w:rPr>
                <w:spacing w:val="-9"/>
              </w:rPr>
              <w:t xml:space="preserve"> </w:t>
            </w:r>
            <w:r w:rsidRPr="002F57A2">
              <w:t>в</w:t>
            </w:r>
            <w:r w:rsidRPr="002F57A2">
              <w:rPr>
                <w:spacing w:val="-10"/>
              </w:rPr>
              <w:t xml:space="preserve"> </w:t>
            </w:r>
            <w:r w:rsidRPr="002F57A2">
              <w:rPr>
                <w:spacing w:val="-2"/>
              </w:rPr>
              <w:t>учете.</w:t>
            </w:r>
          </w:p>
          <w:p w:rsidR="002F57A2" w:rsidRPr="002F57A2" w:rsidRDefault="002F57A2" w:rsidP="002F57A2">
            <w:pPr>
              <w:pStyle w:val="TableParagraph"/>
              <w:numPr>
                <w:ilvl w:val="0"/>
                <w:numId w:val="28"/>
              </w:numPr>
              <w:tabs>
                <w:tab w:val="left" w:pos="419"/>
              </w:tabs>
              <w:spacing w:before="1"/>
              <w:ind w:right="102"/>
              <w:rPr>
                <w:rStyle w:val="c1"/>
              </w:rPr>
            </w:pPr>
            <w:r w:rsidRPr="002F57A2">
              <w:t>Закрытие</w:t>
            </w:r>
            <w:r w:rsidRPr="002F57A2">
              <w:rPr>
                <w:spacing w:val="80"/>
              </w:rPr>
              <w:t xml:space="preserve"> </w:t>
            </w:r>
            <w:r w:rsidRPr="002F57A2">
              <w:t>месяца.</w:t>
            </w:r>
            <w:r w:rsidRPr="002F57A2">
              <w:rPr>
                <w:spacing w:val="80"/>
              </w:rPr>
              <w:t xml:space="preserve"> </w:t>
            </w:r>
            <w:r w:rsidRPr="002F57A2">
              <w:t>Формирование</w:t>
            </w:r>
            <w:r w:rsidRPr="002F57A2">
              <w:rPr>
                <w:spacing w:val="80"/>
              </w:rPr>
              <w:t xml:space="preserve"> </w:t>
            </w:r>
            <w:r w:rsidRPr="002F57A2">
              <w:t>финансовых</w:t>
            </w:r>
            <w:r w:rsidRPr="002F57A2">
              <w:rPr>
                <w:spacing w:val="80"/>
              </w:rPr>
              <w:t xml:space="preserve"> </w:t>
            </w:r>
            <w:r w:rsidRPr="002F57A2">
              <w:t>результатов</w:t>
            </w:r>
            <w:r w:rsidRPr="002F57A2">
              <w:rPr>
                <w:spacing w:val="80"/>
              </w:rPr>
              <w:t xml:space="preserve"> </w:t>
            </w:r>
            <w:r w:rsidRPr="002F57A2">
              <w:t>от</w:t>
            </w:r>
            <w:r w:rsidRPr="002F57A2">
              <w:rPr>
                <w:spacing w:val="80"/>
              </w:rPr>
              <w:t xml:space="preserve"> </w:t>
            </w:r>
            <w:r w:rsidRPr="002F57A2">
              <w:t>обычных</w:t>
            </w:r>
            <w:r w:rsidRPr="002F57A2">
              <w:rPr>
                <w:spacing w:val="80"/>
              </w:rPr>
              <w:t xml:space="preserve"> </w:t>
            </w:r>
            <w:r w:rsidRPr="002F57A2">
              <w:t>видов</w:t>
            </w:r>
            <w:r w:rsidRPr="002F57A2">
              <w:rPr>
                <w:spacing w:val="80"/>
              </w:rPr>
              <w:t xml:space="preserve"> </w:t>
            </w:r>
            <w:r w:rsidRPr="002F57A2">
              <w:t>деятельности, финансовых результатов от прочих видов деятельности. Реформация баланса.</w:t>
            </w:r>
          </w:p>
          <w:p w:rsidR="00240A70" w:rsidRPr="00240A70" w:rsidRDefault="00240A70" w:rsidP="006C645A">
            <w:pPr>
              <w:pStyle w:val="c4"/>
              <w:shd w:val="clear" w:color="auto" w:fill="FFFFFF"/>
              <w:spacing w:before="0" w:after="0"/>
              <w:rPr>
                <w:sz w:val="18"/>
                <w:szCs w:val="18"/>
              </w:rPr>
            </w:pPr>
            <w:r>
              <w:rPr>
                <w:rStyle w:val="c1"/>
                <w:color w:val="000000"/>
                <w:sz w:val="18"/>
                <w:szCs w:val="18"/>
              </w:rPr>
              <w:t xml:space="preserve"> </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F57A2" w:rsidRDefault="002F57A2" w:rsidP="006A5270">
            <w:pPr>
              <w:tabs>
                <w:tab w:val="left" w:pos="6096"/>
              </w:tabs>
              <w:rPr>
                <w:lang w:val="ru-RU"/>
              </w:rPr>
            </w:pPr>
            <w:r>
              <w:rPr>
                <w:sz w:val="18"/>
                <w:szCs w:val="18"/>
                <w:lang w:val="ru-RU"/>
              </w:rPr>
              <w:lastRenderedPageBreak/>
              <w:t>32</w:t>
            </w:r>
          </w:p>
        </w:tc>
        <w:tc>
          <w:tcPr>
            <w:tcW w:w="289" w:type="dxa"/>
            <w:gridSpan w:val="2"/>
            <w:tcBorders>
              <w:left w:val="single" w:sz="4" w:space="0" w:color="000000"/>
            </w:tcBorders>
            <w:shd w:val="clear" w:color="auto" w:fill="auto"/>
          </w:tcPr>
          <w:p w:rsidR="00240A70" w:rsidRDefault="00240A70" w:rsidP="006A5270">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6A5270">
            <w:pPr>
              <w:tabs>
                <w:tab w:val="left" w:pos="6096"/>
              </w:tabs>
              <w:rPr>
                <w:i/>
                <w:sz w:val="18"/>
                <w:szCs w:val="18"/>
              </w:rPr>
            </w:pPr>
            <w:r>
              <w:lastRenderedPageBreak/>
              <w:t>3.</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240A70" w:rsidRDefault="002F57A2" w:rsidP="002F57A2">
            <w:pPr>
              <w:shd w:val="clear" w:color="auto" w:fill="FFFFFF"/>
              <w:rPr>
                <w:sz w:val="18"/>
                <w:szCs w:val="18"/>
                <w:lang w:val="ru-RU"/>
              </w:rPr>
            </w:pPr>
            <w:proofErr w:type="spellStart"/>
            <w:r>
              <w:rPr>
                <w:i/>
                <w:sz w:val="18"/>
                <w:szCs w:val="18"/>
              </w:rPr>
              <w:t>Этап</w:t>
            </w:r>
            <w:proofErr w:type="spellEnd"/>
            <w:r>
              <w:rPr>
                <w:i/>
                <w:sz w:val="18"/>
                <w:szCs w:val="18"/>
              </w:rPr>
              <w:t xml:space="preserve"> подготовки </w:t>
            </w:r>
            <w:proofErr w:type="spellStart"/>
            <w:r>
              <w:rPr>
                <w:i/>
                <w:sz w:val="18"/>
                <w:szCs w:val="18"/>
              </w:rPr>
              <w:t>отчета</w:t>
            </w:r>
            <w:proofErr w:type="spellEnd"/>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F57A2" w:rsidRDefault="002F57A2" w:rsidP="006A5270">
            <w:pPr>
              <w:rPr>
                <w:lang w:val="ru-RU"/>
              </w:rPr>
            </w:pPr>
            <w:r>
              <w:rPr>
                <w:sz w:val="18"/>
                <w:szCs w:val="18"/>
                <w:lang w:val="ru-RU"/>
              </w:rPr>
              <w:t>3</w:t>
            </w:r>
          </w:p>
        </w:tc>
        <w:tc>
          <w:tcPr>
            <w:tcW w:w="289" w:type="dxa"/>
            <w:gridSpan w:val="2"/>
            <w:tcBorders>
              <w:left w:val="single" w:sz="4" w:space="0" w:color="000000"/>
            </w:tcBorders>
            <w:shd w:val="clear" w:color="auto" w:fill="auto"/>
          </w:tcPr>
          <w:p w:rsidR="00240A70" w:rsidRDefault="00240A70" w:rsidP="006A5270">
            <w:pPr>
              <w:snapToGrid w:val="0"/>
            </w:pPr>
          </w:p>
        </w:tc>
      </w:tr>
      <w:tr w:rsidR="00240A70" w:rsidTr="002F57A2">
        <w:tblPrEx>
          <w:tblCellMar>
            <w:left w:w="0" w:type="dxa"/>
            <w:right w:w="0" w:type="dxa"/>
          </w:tblCellMar>
        </w:tblPrEx>
        <w:tc>
          <w:tcPr>
            <w:tcW w:w="7088" w:type="dxa"/>
            <w:gridSpan w:val="2"/>
            <w:tcBorders>
              <w:top w:val="single" w:sz="4" w:space="0" w:color="000000"/>
              <w:left w:val="single" w:sz="4" w:space="0" w:color="000000"/>
              <w:bottom w:val="single" w:sz="4" w:space="0" w:color="000000"/>
            </w:tcBorders>
            <w:shd w:val="clear" w:color="auto" w:fill="auto"/>
            <w:vAlign w:val="center"/>
          </w:tcPr>
          <w:p w:rsidR="00240A70" w:rsidRDefault="00240A70" w:rsidP="006A5270">
            <w:pPr>
              <w:tabs>
                <w:tab w:val="left" w:pos="6096"/>
              </w:tabs>
              <w:rPr>
                <w:b/>
                <w:i/>
                <w:sz w:val="18"/>
                <w:szCs w:val="18"/>
              </w:rPr>
            </w:pPr>
            <w:proofErr w:type="spellStart"/>
            <w:r>
              <w:rPr>
                <w:b/>
                <w:i/>
                <w:sz w:val="18"/>
                <w:szCs w:val="18"/>
              </w:rPr>
              <w:t>Всего</w:t>
            </w:r>
            <w:proofErr w:type="spellEnd"/>
          </w:p>
        </w:tc>
        <w:tc>
          <w:tcPr>
            <w:tcW w:w="2556" w:type="dxa"/>
            <w:tcBorders>
              <w:top w:val="single" w:sz="4" w:space="0" w:color="000000"/>
              <w:left w:val="single" w:sz="4" w:space="0" w:color="000000"/>
              <w:bottom w:val="single" w:sz="4" w:space="0" w:color="000000"/>
            </w:tcBorders>
            <w:shd w:val="clear" w:color="auto" w:fill="auto"/>
            <w:vAlign w:val="center"/>
          </w:tcPr>
          <w:p w:rsidR="00240A70" w:rsidRDefault="00240A70" w:rsidP="006A5270">
            <w:pPr>
              <w:tabs>
                <w:tab w:val="left" w:pos="6096"/>
              </w:tabs>
            </w:pPr>
            <w:r>
              <w:rPr>
                <w:b/>
                <w:i/>
                <w:sz w:val="18"/>
                <w:szCs w:val="18"/>
              </w:rPr>
              <w:t>36</w:t>
            </w:r>
          </w:p>
        </w:tc>
        <w:tc>
          <w:tcPr>
            <w:tcW w:w="289" w:type="dxa"/>
            <w:gridSpan w:val="2"/>
            <w:tcBorders>
              <w:left w:val="single" w:sz="4" w:space="0" w:color="000000"/>
            </w:tcBorders>
            <w:shd w:val="clear" w:color="auto" w:fill="auto"/>
          </w:tcPr>
          <w:p w:rsidR="00240A70" w:rsidRDefault="00240A70" w:rsidP="006A5270">
            <w:pPr>
              <w:snapToGrid w:val="0"/>
            </w:pPr>
          </w:p>
        </w:tc>
      </w:tr>
      <w:tr w:rsidR="00240A70" w:rsidTr="002F57A2">
        <w:trPr>
          <w:gridAfter w:val="1"/>
          <w:wAfter w:w="10" w:type="dxa"/>
        </w:trPr>
        <w:tc>
          <w:tcPr>
            <w:tcW w:w="9923" w:type="dxa"/>
            <w:gridSpan w:val="4"/>
            <w:shd w:val="clear" w:color="auto" w:fill="auto"/>
          </w:tcPr>
          <w:p w:rsidR="00240A70" w:rsidRDefault="00240A70" w:rsidP="006A5270">
            <w:pPr>
              <w:snapToGrid w:val="0"/>
              <w:jc w:val="both"/>
            </w:pPr>
          </w:p>
          <w:p w:rsidR="00240A70" w:rsidRDefault="00240A70" w:rsidP="006A5270">
            <w:pPr>
              <w:jc w:val="both"/>
            </w:pPr>
            <w:proofErr w:type="spellStart"/>
            <w:r>
              <w:t>Задание</w:t>
            </w:r>
            <w:proofErr w:type="spellEnd"/>
            <w:r>
              <w:t xml:space="preserve"> </w:t>
            </w:r>
            <w:proofErr w:type="spellStart"/>
            <w:r>
              <w:t>выдано</w:t>
            </w:r>
            <w:proofErr w:type="spellEnd"/>
          </w:p>
        </w:tc>
      </w:tr>
      <w:tr w:rsidR="00240A70" w:rsidTr="002F57A2">
        <w:trPr>
          <w:gridAfter w:val="1"/>
          <w:wAfter w:w="10" w:type="dxa"/>
        </w:trPr>
        <w:tc>
          <w:tcPr>
            <w:tcW w:w="9923" w:type="dxa"/>
            <w:gridSpan w:val="4"/>
            <w:shd w:val="clear" w:color="auto" w:fill="auto"/>
          </w:tcPr>
          <w:p w:rsidR="00240A70" w:rsidRPr="00240A70" w:rsidRDefault="00240A70" w:rsidP="006A5270">
            <w:pPr>
              <w:jc w:val="both"/>
              <w:rPr>
                <w:vertAlign w:val="superscript"/>
                <w:lang w:val="ru-RU"/>
              </w:rPr>
            </w:pPr>
            <w:r w:rsidRPr="00240A70">
              <w:rPr>
                <w:lang w:val="ru-RU"/>
              </w:rPr>
              <w:t>Руководитель практики от образовательной организации ______________________________________________</w:t>
            </w:r>
          </w:p>
          <w:p w:rsidR="00240A70" w:rsidRDefault="00240A70" w:rsidP="006A5270">
            <w:pPr>
              <w:jc w:val="both"/>
            </w:pPr>
            <w:r w:rsidRPr="00240A70">
              <w:rPr>
                <w:vertAlign w:val="superscript"/>
                <w:lang w:val="ru-RU"/>
              </w:rPr>
              <w:t xml:space="preserve">                                                                                                                                                                                                </w:t>
            </w:r>
            <w:r>
              <w:rPr>
                <w:vertAlign w:val="superscript"/>
              </w:rPr>
              <w:t>(</w:t>
            </w:r>
            <w:proofErr w:type="spellStart"/>
            <w:r>
              <w:rPr>
                <w:vertAlign w:val="superscript"/>
              </w:rPr>
              <w:t>должность</w:t>
            </w:r>
            <w:proofErr w:type="spellEnd"/>
            <w:r>
              <w:rPr>
                <w:vertAlign w:val="superscript"/>
              </w:rPr>
              <w:t>, Ф.И.О.)</w:t>
            </w:r>
          </w:p>
        </w:tc>
      </w:tr>
      <w:tr w:rsidR="00240A70" w:rsidTr="002F57A2">
        <w:trPr>
          <w:gridAfter w:val="1"/>
          <w:wAfter w:w="10" w:type="dxa"/>
        </w:trPr>
        <w:tc>
          <w:tcPr>
            <w:tcW w:w="9923" w:type="dxa"/>
            <w:gridSpan w:val="4"/>
            <w:shd w:val="clear" w:color="auto" w:fill="auto"/>
          </w:tcPr>
          <w:p w:rsidR="00240A70" w:rsidRDefault="00240A70" w:rsidP="006A5270">
            <w:pPr>
              <w:ind w:left="-108" w:firstLine="108"/>
              <w:jc w:val="both"/>
              <w:rPr>
                <w:vertAlign w:val="superscript"/>
              </w:rPr>
            </w:pPr>
            <w:proofErr w:type="spellStart"/>
            <w:r>
              <w:t>Дата</w:t>
            </w:r>
            <w:proofErr w:type="spellEnd"/>
            <w:r>
              <w:rPr>
                <w:iCs/>
              </w:rPr>
              <w:t xml:space="preserve"> «_______» ______________ </w:t>
            </w:r>
            <w:r>
              <w:t xml:space="preserve">20  ___  </w:t>
            </w:r>
            <w:proofErr w:type="spellStart"/>
            <w:r>
              <w:t>года</w:t>
            </w:r>
            <w:proofErr w:type="spellEnd"/>
            <w:r>
              <w:t xml:space="preserve">    ______________________________________________________</w:t>
            </w:r>
          </w:p>
          <w:p w:rsidR="00240A70" w:rsidRDefault="00240A70" w:rsidP="006A5270">
            <w:pPr>
              <w:jc w:val="both"/>
            </w:pPr>
            <w:r>
              <w:rPr>
                <w:vertAlign w:val="superscript"/>
              </w:rPr>
              <w:t xml:space="preserve">                                                                                                                                                                                                     (</w:t>
            </w:r>
            <w:proofErr w:type="spellStart"/>
            <w:r>
              <w:rPr>
                <w:vertAlign w:val="superscript"/>
              </w:rPr>
              <w:t>подпись</w:t>
            </w:r>
            <w:proofErr w:type="spellEnd"/>
            <w:r>
              <w:rPr>
                <w:vertAlign w:val="superscript"/>
              </w:rPr>
              <w:t>)</w:t>
            </w:r>
          </w:p>
        </w:tc>
      </w:tr>
      <w:tr w:rsidR="00240A70" w:rsidTr="002F57A2">
        <w:trPr>
          <w:gridAfter w:val="1"/>
          <w:wAfter w:w="10" w:type="dxa"/>
        </w:trPr>
        <w:tc>
          <w:tcPr>
            <w:tcW w:w="9923" w:type="dxa"/>
            <w:gridSpan w:val="4"/>
            <w:shd w:val="clear" w:color="auto" w:fill="auto"/>
          </w:tcPr>
          <w:p w:rsidR="00240A70" w:rsidRDefault="00240A70" w:rsidP="006A5270">
            <w:pPr>
              <w:jc w:val="both"/>
            </w:pPr>
            <w:proofErr w:type="spellStart"/>
            <w:r>
              <w:t>Задание</w:t>
            </w:r>
            <w:proofErr w:type="spellEnd"/>
            <w:r>
              <w:t xml:space="preserve"> </w:t>
            </w:r>
            <w:proofErr w:type="spellStart"/>
            <w:r>
              <w:t>согласовано</w:t>
            </w:r>
            <w:proofErr w:type="spellEnd"/>
          </w:p>
        </w:tc>
      </w:tr>
      <w:tr w:rsidR="00240A70" w:rsidRPr="00FD6DA8" w:rsidTr="002F57A2">
        <w:trPr>
          <w:gridAfter w:val="1"/>
          <w:wAfter w:w="10" w:type="dxa"/>
        </w:trPr>
        <w:tc>
          <w:tcPr>
            <w:tcW w:w="9923" w:type="dxa"/>
            <w:gridSpan w:val="4"/>
            <w:shd w:val="clear" w:color="auto" w:fill="auto"/>
          </w:tcPr>
          <w:p w:rsidR="00240A70" w:rsidRPr="00240A70" w:rsidRDefault="00240A70" w:rsidP="006A5270">
            <w:pPr>
              <w:jc w:val="both"/>
              <w:rPr>
                <w:vertAlign w:val="superscript"/>
                <w:lang w:val="ru-RU"/>
              </w:rPr>
            </w:pPr>
            <w:r w:rsidRPr="00240A70">
              <w:rPr>
                <w:lang w:val="ru-RU"/>
              </w:rPr>
              <w:t>Руководитель практики от организации ______________________ _________________ ____________________</w:t>
            </w:r>
          </w:p>
          <w:p w:rsidR="00240A70" w:rsidRPr="00240A70" w:rsidRDefault="00240A70" w:rsidP="006A5270">
            <w:pPr>
              <w:ind w:firstLine="34"/>
              <w:jc w:val="both"/>
              <w:rPr>
                <w:lang w:val="ru-RU"/>
              </w:rPr>
            </w:pPr>
            <w:r w:rsidRPr="00240A70">
              <w:rPr>
                <w:vertAlign w:val="superscript"/>
                <w:lang w:val="ru-RU"/>
              </w:rPr>
              <w:t xml:space="preserve">                                                                                                                                       (должность)                                    (подпись)                                             (Ф.И.О.)</w:t>
            </w:r>
          </w:p>
        </w:tc>
      </w:tr>
      <w:tr w:rsidR="00240A70" w:rsidTr="002F57A2">
        <w:trPr>
          <w:gridAfter w:val="1"/>
          <w:wAfter w:w="10" w:type="dxa"/>
        </w:trPr>
        <w:tc>
          <w:tcPr>
            <w:tcW w:w="9923" w:type="dxa"/>
            <w:gridSpan w:val="4"/>
            <w:shd w:val="clear" w:color="auto" w:fill="auto"/>
          </w:tcPr>
          <w:p w:rsidR="00240A70" w:rsidRDefault="00240A70" w:rsidP="006A5270">
            <w:pPr>
              <w:jc w:val="both"/>
            </w:pPr>
            <w:proofErr w:type="spellStart"/>
            <w:r>
              <w:t>Задание</w:t>
            </w:r>
            <w:proofErr w:type="spellEnd"/>
            <w:r>
              <w:t xml:space="preserve"> </w:t>
            </w:r>
            <w:proofErr w:type="spellStart"/>
            <w:r>
              <w:t>получено</w:t>
            </w:r>
            <w:proofErr w:type="spellEnd"/>
          </w:p>
        </w:tc>
      </w:tr>
      <w:tr w:rsidR="00240A70" w:rsidTr="002F57A2">
        <w:trPr>
          <w:gridAfter w:val="1"/>
          <w:wAfter w:w="10" w:type="dxa"/>
        </w:trPr>
        <w:tc>
          <w:tcPr>
            <w:tcW w:w="9923" w:type="dxa"/>
            <w:gridSpan w:val="4"/>
            <w:shd w:val="clear" w:color="auto" w:fill="auto"/>
          </w:tcPr>
          <w:p w:rsidR="00240A70" w:rsidRDefault="00240A70" w:rsidP="006A5270">
            <w:pPr>
              <w:jc w:val="both"/>
              <w:rPr>
                <w:vertAlign w:val="superscript"/>
              </w:rPr>
            </w:pPr>
            <w:proofErr w:type="spellStart"/>
            <w:r>
              <w:t>Обучающийся</w:t>
            </w:r>
            <w:proofErr w:type="spellEnd"/>
            <w:r>
              <w:t xml:space="preserve"> ____________________________________________________________________________________</w:t>
            </w:r>
          </w:p>
          <w:p w:rsidR="00240A70" w:rsidRDefault="00240A70" w:rsidP="006A5270">
            <w:pPr>
              <w:ind w:hanging="108"/>
              <w:jc w:val="both"/>
            </w:pPr>
            <w:r>
              <w:rPr>
                <w:vertAlign w:val="superscript"/>
              </w:rPr>
              <w:t xml:space="preserve">                                                                                                                                                (Ф.И.О.)</w:t>
            </w:r>
          </w:p>
        </w:tc>
      </w:tr>
    </w:tbl>
    <w:p w:rsidR="00240A70" w:rsidRDefault="00240A70" w:rsidP="00240A70">
      <w:pPr>
        <w:ind w:left="-108" w:firstLine="108"/>
        <w:jc w:val="both"/>
        <w:rPr>
          <w:vertAlign w:val="superscript"/>
        </w:rPr>
      </w:pPr>
      <w:proofErr w:type="spellStart"/>
      <w:r>
        <w:t>Дата</w:t>
      </w:r>
      <w:proofErr w:type="spellEnd"/>
      <w:r>
        <w:rPr>
          <w:iCs/>
        </w:rPr>
        <w:t xml:space="preserve">«_______»______________ </w:t>
      </w:r>
      <w:r>
        <w:t>20  ___</w:t>
      </w:r>
      <w:proofErr w:type="spellStart"/>
      <w:r>
        <w:t>года</w:t>
      </w:r>
      <w:proofErr w:type="spellEnd"/>
      <w:r>
        <w:t xml:space="preserve">    ______________________________________________________</w:t>
      </w:r>
    </w:p>
    <w:p w:rsidR="00240A70" w:rsidRDefault="00240A70" w:rsidP="00240A70">
      <w:pPr>
        <w:ind w:hanging="108"/>
        <w:jc w:val="both"/>
        <w:rPr>
          <w:sz w:val="28"/>
          <w:szCs w:val="28"/>
        </w:rPr>
      </w:pPr>
      <w:r>
        <w:rPr>
          <w:vertAlign w:val="superscript"/>
        </w:rPr>
        <w:t xml:space="preserve">                                                                                                                                                                                                         (</w:t>
      </w:r>
      <w:proofErr w:type="spellStart"/>
      <w:r>
        <w:rPr>
          <w:vertAlign w:val="superscript"/>
        </w:rPr>
        <w:t>подпись</w:t>
      </w:r>
      <w:proofErr w:type="spellEnd"/>
      <w:r>
        <w:rPr>
          <w:vertAlign w:val="superscript"/>
        </w:rPr>
        <w:t>)</w:t>
      </w: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ageBreakBefore/>
        <w:jc w:val="right"/>
      </w:pPr>
      <w:proofErr w:type="spellStart"/>
      <w:r>
        <w:lastRenderedPageBreak/>
        <w:t>Приложение</w:t>
      </w:r>
      <w:proofErr w:type="spellEnd"/>
      <w:r>
        <w:t xml:space="preserve"> 2</w:t>
      </w:r>
    </w:p>
    <w:tbl>
      <w:tblPr>
        <w:tblW w:w="9276" w:type="dxa"/>
        <w:tblLayout w:type="fixed"/>
        <w:tblLook w:val="04A0" w:firstRow="1" w:lastRow="0" w:firstColumn="1" w:lastColumn="0" w:noHBand="0" w:noVBand="1"/>
      </w:tblPr>
      <w:tblGrid>
        <w:gridCol w:w="1384"/>
        <w:gridCol w:w="7892"/>
      </w:tblGrid>
      <w:tr w:rsidR="00810D3D" w:rsidRPr="00634806" w:rsidTr="00810D3D">
        <w:tc>
          <w:tcPr>
            <w:tcW w:w="1384" w:type="dxa"/>
          </w:tcPr>
          <w:p w:rsidR="00810D3D" w:rsidRPr="00087A08" w:rsidRDefault="00810D3D" w:rsidP="006A5270">
            <w:pPr>
              <w:rPr>
                <w:rFonts w:ascii="Calibri" w:hAnsi="Calibri"/>
                <w:sz w:val="22"/>
                <w:szCs w:val="22"/>
              </w:rPr>
            </w:pPr>
            <w:r>
              <w:rPr>
                <w:noProof/>
                <w:lang w:val="ru-RU" w:eastAsia="ru-RU"/>
              </w:rPr>
              <w:drawing>
                <wp:inline distT="0" distB="0" distL="0" distR="0" wp14:anchorId="06FE3366" wp14:editId="61067165">
                  <wp:extent cx="885825" cy="12382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087A08" w:rsidRDefault="00810D3D" w:rsidP="006A5270">
            <w:pPr>
              <w:rPr>
                <w:b/>
              </w:rPr>
            </w:pPr>
          </w:p>
          <w:p w:rsidR="00810D3D" w:rsidRPr="00810D3D" w:rsidRDefault="00810D3D" w:rsidP="006A5270">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6A5270">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6A5270">
            <w:pPr>
              <w:spacing w:line="360" w:lineRule="auto"/>
              <w:jc w:val="center"/>
              <w:rPr>
                <w:sz w:val="28"/>
                <w:szCs w:val="28"/>
              </w:rPr>
            </w:pPr>
            <w:r w:rsidRPr="00087A08">
              <w:rPr>
                <w:b/>
                <w:sz w:val="28"/>
                <w:szCs w:val="28"/>
              </w:rPr>
              <w:t>«</w:t>
            </w:r>
            <w:proofErr w:type="spellStart"/>
            <w:r w:rsidRPr="00087A08">
              <w:rPr>
                <w:b/>
                <w:sz w:val="28"/>
                <w:szCs w:val="28"/>
              </w:rPr>
              <w:t>Сибирский</w:t>
            </w:r>
            <w:proofErr w:type="spellEnd"/>
            <w:r w:rsidRPr="00087A08">
              <w:rPr>
                <w:b/>
                <w:sz w:val="28"/>
                <w:szCs w:val="28"/>
              </w:rPr>
              <w:t xml:space="preserve"> </w:t>
            </w:r>
            <w:proofErr w:type="spellStart"/>
            <w:r w:rsidRPr="00087A08">
              <w:rPr>
                <w:b/>
                <w:sz w:val="28"/>
                <w:szCs w:val="28"/>
              </w:rPr>
              <w:t>университет</w:t>
            </w:r>
            <w:proofErr w:type="spellEnd"/>
            <w:r w:rsidRPr="00087A08">
              <w:rPr>
                <w:b/>
                <w:sz w:val="28"/>
                <w:szCs w:val="28"/>
              </w:rPr>
              <w:t xml:space="preserve"> </w:t>
            </w:r>
            <w:proofErr w:type="spellStart"/>
            <w:r w:rsidRPr="00087A08">
              <w:rPr>
                <w:b/>
                <w:sz w:val="28"/>
                <w:szCs w:val="28"/>
              </w:rPr>
              <w:t>потребительской</w:t>
            </w:r>
            <w:proofErr w:type="spellEnd"/>
            <w:r w:rsidRPr="00087A08">
              <w:rPr>
                <w:b/>
                <w:sz w:val="28"/>
                <w:szCs w:val="28"/>
              </w:rPr>
              <w:t xml:space="preserve"> </w:t>
            </w:r>
            <w:proofErr w:type="spellStart"/>
            <w:r w:rsidRPr="00087A08">
              <w:rPr>
                <w:b/>
                <w:sz w:val="28"/>
                <w:szCs w:val="28"/>
              </w:rPr>
              <w:t>кооперации</w:t>
            </w:r>
            <w:proofErr w:type="spellEnd"/>
            <w:r w:rsidRPr="00087A08">
              <w:rPr>
                <w:b/>
                <w:sz w:val="28"/>
                <w:szCs w:val="28"/>
              </w:rPr>
              <w:t>»</w:t>
            </w:r>
          </w:p>
        </w:tc>
      </w:tr>
    </w:tbl>
    <w:p w:rsidR="00240A70" w:rsidRDefault="00240A70" w:rsidP="00240A70">
      <w:pPr>
        <w:rPr>
          <w:vanish/>
        </w:rPr>
      </w:pPr>
    </w:p>
    <w:tbl>
      <w:tblPr>
        <w:tblW w:w="9539" w:type="dxa"/>
        <w:tblInd w:w="108" w:type="dxa"/>
        <w:tblLayout w:type="fixed"/>
        <w:tblLook w:val="0000" w:firstRow="0" w:lastRow="0" w:firstColumn="0" w:lastColumn="0" w:noHBand="0" w:noVBand="0"/>
      </w:tblPr>
      <w:tblGrid>
        <w:gridCol w:w="4712"/>
        <w:gridCol w:w="4817"/>
        <w:gridCol w:w="10"/>
      </w:tblGrid>
      <w:tr w:rsidR="00240A70" w:rsidRPr="00FD6DA8" w:rsidTr="006A5270">
        <w:trPr>
          <w:gridAfter w:val="1"/>
          <w:wAfter w:w="10" w:type="dxa"/>
        </w:trPr>
        <w:tc>
          <w:tcPr>
            <w:tcW w:w="9529" w:type="dxa"/>
            <w:gridSpan w:val="2"/>
            <w:shd w:val="clear" w:color="auto" w:fill="auto"/>
          </w:tcPr>
          <w:p w:rsidR="00240A70" w:rsidRPr="00240A70" w:rsidRDefault="00240A70" w:rsidP="006A5270">
            <w:pPr>
              <w:jc w:val="center"/>
              <w:rPr>
                <w:lang w:val="ru-RU"/>
              </w:rPr>
            </w:pPr>
            <w:r w:rsidRPr="00240A70">
              <w:rPr>
                <w:lang w:val="ru-RU"/>
              </w:rPr>
              <w:t>Кафедра бухгалтерского учета</w:t>
            </w:r>
            <w:r w:rsidR="00810D3D">
              <w:rPr>
                <w:lang w:val="ru-RU"/>
              </w:rPr>
              <w:t>, анализа</w:t>
            </w:r>
            <w:r w:rsidRPr="00240A70">
              <w:rPr>
                <w:lang w:val="ru-RU"/>
              </w:rPr>
              <w:t xml:space="preserve"> и аудита</w:t>
            </w:r>
          </w:p>
        </w:tc>
      </w:tr>
      <w:tr w:rsidR="00240A70" w:rsidRPr="00FD6DA8" w:rsidTr="006A5270">
        <w:trPr>
          <w:gridAfter w:val="1"/>
          <w:wAfter w:w="10" w:type="dxa"/>
        </w:trPr>
        <w:tc>
          <w:tcPr>
            <w:tcW w:w="9529" w:type="dxa"/>
            <w:gridSpan w:val="2"/>
            <w:shd w:val="clear" w:color="auto" w:fill="auto"/>
          </w:tcPr>
          <w:p w:rsidR="00240A70" w:rsidRPr="00240A70" w:rsidRDefault="00240A70" w:rsidP="006A5270">
            <w:pPr>
              <w:snapToGrid w:val="0"/>
              <w:rPr>
                <w:lang w:val="ru-RU"/>
              </w:rPr>
            </w:pPr>
          </w:p>
        </w:tc>
      </w:tr>
      <w:tr w:rsidR="00240A70" w:rsidTr="006A5270">
        <w:trPr>
          <w:gridAfter w:val="1"/>
          <w:wAfter w:w="10" w:type="dxa"/>
        </w:trPr>
        <w:tc>
          <w:tcPr>
            <w:tcW w:w="9529" w:type="dxa"/>
            <w:gridSpan w:val="2"/>
            <w:shd w:val="clear" w:color="auto" w:fill="auto"/>
          </w:tcPr>
          <w:p w:rsidR="00240A70" w:rsidRDefault="00240A70" w:rsidP="006A5270">
            <w:pPr>
              <w:jc w:val="center"/>
            </w:pPr>
            <w:r>
              <w:rPr>
                <w:b/>
              </w:rPr>
              <w:t xml:space="preserve">АТТЕСТАЦИОННЫЙ ЛИСТ </w:t>
            </w:r>
          </w:p>
        </w:tc>
      </w:tr>
      <w:tr w:rsidR="00240A70" w:rsidTr="006A5270">
        <w:trPr>
          <w:gridAfter w:val="1"/>
          <w:wAfter w:w="10" w:type="dxa"/>
        </w:trPr>
        <w:tc>
          <w:tcPr>
            <w:tcW w:w="9529" w:type="dxa"/>
            <w:gridSpan w:val="2"/>
            <w:shd w:val="clear" w:color="auto" w:fill="auto"/>
          </w:tcPr>
          <w:p w:rsidR="00240A70" w:rsidRDefault="00240A70" w:rsidP="006A5270">
            <w:pPr>
              <w:jc w:val="center"/>
            </w:pPr>
            <w:r>
              <w:rPr>
                <w:b/>
              </w:rPr>
              <w:t>ПО УЧЕБНОЙ ПРАКТИКЕ</w:t>
            </w:r>
          </w:p>
        </w:tc>
      </w:tr>
      <w:tr w:rsidR="00240A70" w:rsidTr="006A5270">
        <w:trPr>
          <w:gridAfter w:val="1"/>
          <w:wAfter w:w="10" w:type="dxa"/>
        </w:trPr>
        <w:tc>
          <w:tcPr>
            <w:tcW w:w="9529" w:type="dxa"/>
            <w:gridSpan w:val="2"/>
            <w:shd w:val="clear" w:color="auto" w:fill="auto"/>
          </w:tcPr>
          <w:p w:rsidR="00240A70" w:rsidRDefault="00240A70" w:rsidP="006A5270">
            <w:pPr>
              <w:snapToGrid w:val="0"/>
              <w:spacing w:line="312" w:lineRule="auto"/>
              <w:rPr>
                <w:b/>
              </w:rPr>
            </w:pPr>
          </w:p>
          <w:p w:rsidR="00240A70" w:rsidRDefault="00240A70" w:rsidP="006A5270">
            <w:pPr>
              <w:spacing w:line="312" w:lineRule="auto"/>
            </w:pPr>
            <w:r>
              <w:rPr>
                <w:b/>
              </w:rPr>
              <w:t>_____________________________________________________________________________________________</w:t>
            </w:r>
          </w:p>
        </w:tc>
      </w:tr>
      <w:tr w:rsidR="00240A70" w:rsidTr="006A5270">
        <w:trPr>
          <w:gridAfter w:val="1"/>
          <w:wAfter w:w="10" w:type="dxa"/>
        </w:trPr>
        <w:tc>
          <w:tcPr>
            <w:tcW w:w="9529" w:type="dxa"/>
            <w:gridSpan w:val="2"/>
            <w:shd w:val="clear" w:color="auto" w:fill="auto"/>
          </w:tcPr>
          <w:p w:rsidR="00240A70" w:rsidRDefault="00240A70" w:rsidP="006A5270">
            <w:pPr>
              <w:spacing w:line="312" w:lineRule="auto"/>
              <w:jc w:val="center"/>
            </w:pPr>
            <w:r>
              <w:rPr>
                <w:vertAlign w:val="superscript"/>
              </w:rPr>
              <w:t xml:space="preserve">(Ф.И.О. </w:t>
            </w:r>
            <w:proofErr w:type="spellStart"/>
            <w:r>
              <w:rPr>
                <w:vertAlign w:val="superscript"/>
              </w:rPr>
              <w:t>полностью</w:t>
            </w:r>
            <w:proofErr w:type="spellEnd"/>
            <w:r>
              <w:rPr>
                <w:vertAlign w:val="superscript"/>
              </w:rPr>
              <w:t>)</w:t>
            </w:r>
          </w:p>
        </w:tc>
      </w:tr>
      <w:tr w:rsidR="00240A70" w:rsidRPr="00FD6DA8" w:rsidTr="006A5270">
        <w:trPr>
          <w:gridAfter w:val="1"/>
          <w:wAfter w:w="10" w:type="dxa"/>
        </w:trPr>
        <w:tc>
          <w:tcPr>
            <w:tcW w:w="9529" w:type="dxa"/>
            <w:gridSpan w:val="2"/>
            <w:shd w:val="clear" w:color="auto" w:fill="auto"/>
          </w:tcPr>
          <w:p w:rsidR="00240A70" w:rsidRPr="00240A70" w:rsidRDefault="00240A70" w:rsidP="006A5270">
            <w:pPr>
              <w:spacing w:line="312" w:lineRule="auto"/>
              <w:rPr>
                <w:lang w:val="ru-RU"/>
              </w:rPr>
            </w:pPr>
            <w:r w:rsidRPr="00240A70">
              <w:rPr>
                <w:lang w:val="ru-RU"/>
              </w:rPr>
              <w:t>обучающийся(</w:t>
            </w:r>
            <w:proofErr w:type="spellStart"/>
            <w:r w:rsidRPr="00240A70">
              <w:rPr>
                <w:lang w:val="ru-RU"/>
              </w:rPr>
              <w:t>аяся</w:t>
            </w:r>
            <w:proofErr w:type="spellEnd"/>
            <w:r w:rsidRPr="00240A70">
              <w:rPr>
                <w:lang w:val="ru-RU"/>
              </w:rPr>
              <w:t xml:space="preserve">) на  __________  курсе  _____________ группы   по специальности СПО </w:t>
            </w:r>
            <w:r w:rsidRPr="00240A70">
              <w:rPr>
                <w:i/>
                <w:lang w:val="ru-RU"/>
              </w:rPr>
              <w:t>38.02.01 Экономика и бухгалтерский учет (по отраслям)</w:t>
            </w:r>
          </w:p>
        </w:tc>
      </w:tr>
      <w:tr w:rsidR="00240A70" w:rsidRPr="00FD6DA8" w:rsidTr="006A5270">
        <w:trPr>
          <w:gridAfter w:val="1"/>
          <w:wAfter w:w="10" w:type="dxa"/>
        </w:trPr>
        <w:tc>
          <w:tcPr>
            <w:tcW w:w="9529" w:type="dxa"/>
            <w:gridSpan w:val="2"/>
            <w:shd w:val="clear" w:color="auto" w:fill="auto"/>
          </w:tcPr>
          <w:p w:rsidR="00240A70" w:rsidRPr="00240A70" w:rsidRDefault="00240A70" w:rsidP="00810D3D">
            <w:pPr>
              <w:overflowPunct w:val="0"/>
              <w:spacing w:line="312" w:lineRule="auto"/>
              <w:jc w:val="both"/>
              <w:textAlignment w:val="baseline"/>
              <w:rPr>
                <w:lang w:val="ru-RU"/>
              </w:rPr>
            </w:pPr>
            <w:r w:rsidRPr="00240A70">
              <w:rPr>
                <w:lang w:val="ru-RU"/>
              </w:rPr>
              <w:t>Успешно проше</w:t>
            </w:r>
            <w:proofErr w:type="gramStart"/>
            <w:r w:rsidRPr="00240A70">
              <w:rPr>
                <w:lang w:val="ru-RU"/>
              </w:rPr>
              <w:t>л(</w:t>
            </w:r>
            <w:proofErr w:type="gramEnd"/>
            <w:r w:rsidRPr="00240A70">
              <w:rPr>
                <w:lang w:val="ru-RU"/>
              </w:rPr>
              <w:t xml:space="preserve">ла) учебную практику по профессиональному модулю </w:t>
            </w:r>
            <w:r w:rsidR="00810D3D">
              <w:rPr>
                <w:i/>
                <w:lang w:val="ru-RU"/>
              </w:rPr>
              <w:t>ПМ.01</w:t>
            </w:r>
            <w:r w:rsidR="00810D3D" w:rsidRPr="00240A70">
              <w:rPr>
                <w:i/>
                <w:iCs/>
                <w:lang w:val="ru-RU"/>
              </w:rPr>
              <w:t xml:space="preserve"> Ведение бухгалтерского и налогового учета</w:t>
            </w:r>
          </w:p>
        </w:tc>
      </w:tr>
      <w:tr w:rsidR="00240A70" w:rsidRPr="00FD6DA8" w:rsidTr="006A5270">
        <w:trPr>
          <w:gridAfter w:val="1"/>
          <w:wAfter w:w="10" w:type="dxa"/>
        </w:trPr>
        <w:tc>
          <w:tcPr>
            <w:tcW w:w="9529" w:type="dxa"/>
            <w:gridSpan w:val="2"/>
            <w:shd w:val="clear" w:color="auto" w:fill="auto"/>
          </w:tcPr>
          <w:p w:rsidR="00240A70" w:rsidRPr="00240A70" w:rsidRDefault="00240A70" w:rsidP="006A5270">
            <w:pPr>
              <w:overflowPunct w:val="0"/>
              <w:spacing w:line="312" w:lineRule="auto"/>
              <w:jc w:val="both"/>
              <w:textAlignment w:val="baseline"/>
              <w:rPr>
                <w:lang w:val="ru-RU"/>
              </w:rPr>
            </w:pPr>
            <w:r w:rsidRPr="00240A70">
              <w:rPr>
                <w:lang w:val="ru-RU"/>
              </w:rPr>
              <w:t>в объеме ________ часов  с</w:t>
            </w:r>
            <w:r w:rsidRPr="00240A70">
              <w:rPr>
                <w:iCs/>
                <w:lang w:val="ru-RU"/>
              </w:rPr>
              <w:t xml:space="preserve">  «____» _____________ </w:t>
            </w:r>
            <w:r w:rsidRPr="00240A70">
              <w:rPr>
                <w:lang w:val="ru-RU"/>
              </w:rPr>
              <w:t xml:space="preserve">20 ___  </w:t>
            </w:r>
            <w:r w:rsidRPr="00240A70">
              <w:rPr>
                <w:iCs/>
                <w:lang w:val="ru-RU"/>
              </w:rPr>
              <w:t xml:space="preserve">по  «_____» ____________ </w:t>
            </w:r>
            <w:r w:rsidRPr="00240A70">
              <w:rPr>
                <w:lang w:val="ru-RU"/>
              </w:rPr>
              <w:t>20 ____ года</w:t>
            </w:r>
          </w:p>
        </w:tc>
      </w:tr>
      <w:tr w:rsidR="00240A70" w:rsidTr="006A5270">
        <w:trPr>
          <w:gridAfter w:val="1"/>
          <w:wAfter w:w="10" w:type="dxa"/>
        </w:trPr>
        <w:tc>
          <w:tcPr>
            <w:tcW w:w="9529" w:type="dxa"/>
            <w:gridSpan w:val="2"/>
            <w:shd w:val="clear" w:color="auto" w:fill="auto"/>
          </w:tcPr>
          <w:p w:rsidR="00240A70" w:rsidRDefault="00240A70" w:rsidP="006A5270">
            <w:pPr>
              <w:overflowPunct w:val="0"/>
              <w:spacing w:line="312" w:lineRule="auto"/>
              <w:textAlignment w:val="baseline"/>
            </w:pPr>
            <w:proofErr w:type="gramStart"/>
            <w:r>
              <w:t>в</w:t>
            </w:r>
            <w:proofErr w:type="gramEnd"/>
            <w:r>
              <w:t xml:space="preserve"> </w:t>
            </w:r>
            <w:proofErr w:type="spellStart"/>
            <w:r>
              <w:t>организации</w:t>
            </w:r>
            <w:proofErr w:type="spellEnd"/>
            <w:r>
              <w:t xml:space="preserve"> _______________________________________________________________________________.</w:t>
            </w:r>
          </w:p>
        </w:tc>
      </w:tr>
      <w:tr w:rsidR="00240A70" w:rsidTr="006A5270">
        <w:trPr>
          <w:gridAfter w:val="1"/>
          <w:wAfter w:w="10" w:type="dxa"/>
        </w:trPr>
        <w:tc>
          <w:tcPr>
            <w:tcW w:w="9529" w:type="dxa"/>
            <w:gridSpan w:val="2"/>
            <w:shd w:val="clear" w:color="auto" w:fill="auto"/>
          </w:tcPr>
          <w:p w:rsidR="00240A70" w:rsidRDefault="00240A70" w:rsidP="006A5270">
            <w:pPr>
              <w:overflowPunct w:val="0"/>
              <w:spacing w:line="276" w:lineRule="auto"/>
              <w:jc w:val="center"/>
              <w:textAlignment w:val="baseline"/>
            </w:pPr>
            <w:r>
              <w:rPr>
                <w:iCs/>
                <w:sz w:val="16"/>
                <w:szCs w:val="16"/>
                <w:vertAlign w:val="superscript"/>
              </w:rPr>
              <w:t>(</w:t>
            </w:r>
            <w:proofErr w:type="spellStart"/>
            <w:r>
              <w:rPr>
                <w:iCs/>
                <w:sz w:val="16"/>
                <w:szCs w:val="16"/>
                <w:vertAlign w:val="superscript"/>
              </w:rPr>
              <w:t>наименование</w:t>
            </w:r>
            <w:proofErr w:type="spellEnd"/>
            <w:r>
              <w:rPr>
                <w:iCs/>
                <w:sz w:val="16"/>
                <w:szCs w:val="16"/>
                <w:vertAlign w:val="superscript"/>
              </w:rPr>
              <w:t xml:space="preserve"> </w:t>
            </w:r>
            <w:proofErr w:type="spellStart"/>
            <w:r>
              <w:rPr>
                <w:iCs/>
                <w:sz w:val="16"/>
                <w:szCs w:val="16"/>
                <w:vertAlign w:val="superscript"/>
              </w:rPr>
              <w:t>организации</w:t>
            </w:r>
            <w:proofErr w:type="spellEnd"/>
            <w:r>
              <w:rPr>
                <w:iCs/>
                <w:sz w:val="16"/>
                <w:szCs w:val="16"/>
                <w:vertAlign w:val="superscript"/>
              </w:rPr>
              <w:t xml:space="preserve">, </w:t>
            </w:r>
            <w:proofErr w:type="spellStart"/>
            <w:r>
              <w:rPr>
                <w:iCs/>
                <w:sz w:val="16"/>
                <w:szCs w:val="16"/>
                <w:vertAlign w:val="superscript"/>
              </w:rPr>
              <w:t>юридический</w:t>
            </w:r>
            <w:proofErr w:type="spellEnd"/>
            <w:r>
              <w:rPr>
                <w:iCs/>
                <w:sz w:val="16"/>
                <w:szCs w:val="16"/>
                <w:vertAlign w:val="superscript"/>
              </w:rPr>
              <w:t xml:space="preserve"> </w:t>
            </w:r>
            <w:proofErr w:type="spellStart"/>
            <w:r>
              <w:rPr>
                <w:iCs/>
                <w:sz w:val="16"/>
                <w:szCs w:val="16"/>
                <w:vertAlign w:val="superscript"/>
              </w:rPr>
              <w:t>адрес</w:t>
            </w:r>
            <w:proofErr w:type="spellEnd"/>
            <w:r>
              <w:rPr>
                <w:iCs/>
                <w:sz w:val="16"/>
                <w:szCs w:val="16"/>
                <w:vertAlign w:val="superscript"/>
              </w:rPr>
              <w:t>)</w:t>
            </w:r>
          </w:p>
        </w:tc>
      </w:tr>
      <w:tr w:rsidR="00240A70" w:rsidRPr="00FD6DA8" w:rsidTr="006A5270">
        <w:trPr>
          <w:gridAfter w:val="1"/>
          <w:wAfter w:w="10" w:type="dxa"/>
        </w:trPr>
        <w:tc>
          <w:tcPr>
            <w:tcW w:w="9529" w:type="dxa"/>
            <w:gridSpan w:val="2"/>
            <w:shd w:val="clear" w:color="auto" w:fill="auto"/>
          </w:tcPr>
          <w:p w:rsidR="00240A70" w:rsidRPr="00810D3D" w:rsidRDefault="00240A70" w:rsidP="00810D3D">
            <w:pPr>
              <w:overflowPunct w:val="0"/>
              <w:spacing w:line="276" w:lineRule="auto"/>
              <w:ind w:firstLine="459"/>
              <w:jc w:val="both"/>
              <w:textAlignment w:val="baseline"/>
              <w:rPr>
                <w:lang w:val="ru-RU"/>
              </w:rPr>
            </w:pPr>
            <w:r w:rsidRPr="00240A70">
              <w:rPr>
                <w:iCs/>
                <w:lang w:val="ru-RU"/>
              </w:rPr>
              <w:t xml:space="preserve">Оценка освоения профессиональных компетенций на уровне формирования умений и приобретения первоначального практического опыта по виду деятельности </w:t>
            </w:r>
            <w:r w:rsidR="00810D3D">
              <w:rPr>
                <w:iCs/>
                <w:lang w:val="ru-RU"/>
              </w:rPr>
              <w:t xml:space="preserve"> </w:t>
            </w:r>
            <w:r w:rsidR="00810D3D" w:rsidRPr="00810D3D">
              <w:rPr>
                <w:iCs/>
                <w:lang w:val="ru-RU"/>
              </w:rPr>
              <w:t>Ведение бухгалтерского и налогового учета</w:t>
            </w:r>
          </w:p>
        </w:tc>
      </w:tr>
      <w:tr w:rsidR="00240A70" w:rsidRPr="00FD6DA8" w:rsidTr="006A5270">
        <w:trPr>
          <w:trHeight w:val="930"/>
        </w:trPr>
        <w:tc>
          <w:tcPr>
            <w:tcW w:w="4712"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6A5270">
            <w:pPr>
              <w:overflowPunct w:val="0"/>
              <w:jc w:val="center"/>
              <w:textAlignment w:val="baseline"/>
              <w:rPr>
                <w:sz w:val="18"/>
                <w:szCs w:val="18"/>
                <w:lang w:val="ru-RU"/>
              </w:rPr>
            </w:pPr>
            <w:r w:rsidRPr="00240A70">
              <w:rPr>
                <w:sz w:val="18"/>
                <w:szCs w:val="18"/>
                <w:lang w:val="ru-RU"/>
              </w:rPr>
              <w:t xml:space="preserve">Виды и объем работ, выполненных </w:t>
            </w:r>
            <w:proofErr w:type="gramStart"/>
            <w:r w:rsidRPr="00240A70">
              <w:rPr>
                <w:sz w:val="18"/>
                <w:szCs w:val="18"/>
                <w:lang w:val="ru-RU"/>
              </w:rPr>
              <w:t>обучающимся</w:t>
            </w:r>
            <w:proofErr w:type="gramEnd"/>
            <w:r w:rsidRPr="00240A70">
              <w:rPr>
                <w:sz w:val="18"/>
                <w:szCs w:val="18"/>
                <w:lang w:val="ru-RU"/>
              </w:rPr>
              <w:t xml:space="preserve"> во время практики, в рамках освоения профессиональных компетенций </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40A70" w:rsidRPr="00240A70" w:rsidRDefault="00240A70" w:rsidP="006A5270">
            <w:pPr>
              <w:overflowPunct w:val="0"/>
              <w:jc w:val="center"/>
              <w:textAlignment w:val="baseline"/>
              <w:rPr>
                <w:lang w:val="ru-RU"/>
              </w:rPr>
            </w:pPr>
            <w:r w:rsidRPr="00240A70">
              <w:rPr>
                <w:sz w:val="18"/>
                <w:szCs w:val="18"/>
                <w:lang w:val="ru-RU"/>
              </w:rPr>
              <w:t>Качество выполнения работ в соответствии с технологией и (или) требованиями организации, в которой проходила практика</w:t>
            </w:r>
          </w:p>
        </w:tc>
      </w:tr>
      <w:tr w:rsidR="00240A70" w:rsidRPr="00FD6DA8" w:rsidTr="006A5270">
        <w:tc>
          <w:tcPr>
            <w:tcW w:w="4712" w:type="dxa"/>
            <w:tcBorders>
              <w:top w:val="single" w:sz="4" w:space="0" w:color="000000"/>
              <w:left w:val="single" w:sz="4" w:space="0" w:color="000000"/>
              <w:bottom w:val="single" w:sz="4" w:space="0" w:color="000000"/>
            </w:tcBorders>
            <w:shd w:val="clear" w:color="auto" w:fill="auto"/>
          </w:tcPr>
          <w:p w:rsidR="00240A70" w:rsidRPr="00810D3D" w:rsidRDefault="00810D3D" w:rsidP="006A5270">
            <w:pPr>
              <w:overflowPunct w:val="0"/>
              <w:textAlignment w:val="baseline"/>
              <w:rPr>
                <w:sz w:val="18"/>
                <w:szCs w:val="18"/>
                <w:lang w:val="ru-RU"/>
              </w:rPr>
            </w:pPr>
            <w:r w:rsidRPr="00E56DF4">
              <w:rPr>
                <w:rFonts w:eastAsia="Calibri"/>
                <w:lang w:val="ru-RU"/>
              </w:rPr>
              <w:t>ОК 09</w:t>
            </w:r>
            <w:proofErr w:type="gramStart"/>
            <w:r>
              <w:rPr>
                <w:rFonts w:eastAsia="Segoe UI"/>
                <w:sz w:val="24"/>
                <w:szCs w:val="24"/>
                <w:lang w:val="ru-RU"/>
              </w:rPr>
              <w:t xml:space="preserve"> </w:t>
            </w:r>
            <w:r w:rsidRPr="00810D3D">
              <w:rPr>
                <w:rFonts w:eastAsia="Calibri"/>
                <w:lang w:val="ru-RU"/>
              </w:rPr>
              <w:t>П</w:t>
            </w:r>
            <w:proofErr w:type="gramEnd"/>
            <w:r w:rsidRPr="00810D3D">
              <w:rPr>
                <w:rFonts w:eastAsia="Calibri"/>
                <w:lang w:val="ru-RU"/>
              </w:rPr>
              <w:t>ользоваться профессиональной документацией на государственном и иностранном языках</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6A5270">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FD6DA8" w:rsidTr="006A5270">
        <w:tc>
          <w:tcPr>
            <w:tcW w:w="4712" w:type="dxa"/>
            <w:tcBorders>
              <w:top w:val="single" w:sz="4" w:space="0" w:color="000000"/>
              <w:left w:val="single" w:sz="4" w:space="0" w:color="000000"/>
              <w:bottom w:val="single" w:sz="4" w:space="0" w:color="000000"/>
            </w:tcBorders>
            <w:shd w:val="clear" w:color="auto" w:fill="auto"/>
          </w:tcPr>
          <w:p w:rsidR="00240A70" w:rsidRPr="00810D3D" w:rsidRDefault="00810D3D" w:rsidP="00810D3D">
            <w:pPr>
              <w:overflowPunct w:val="0"/>
              <w:textAlignment w:val="baseline"/>
              <w:rPr>
                <w:rFonts w:eastAsia="Segoe UI"/>
                <w:szCs w:val="24"/>
                <w:lang w:val="ru-RU"/>
              </w:rPr>
            </w:pPr>
            <w:r w:rsidRPr="00810D3D">
              <w:rPr>
                <w:rFonts w:eastAsia="Segoe UI"/>
                <w:szCs w:val="24"/>
                <w:lang w:val="ru-RU"/>
              </w:rPr>
              <w:t>ПК 1.1. Составлять и обрабатывать первичные учетные документы о фактах хозяйственной жизни экономического субъекта.</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6A5270">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FD6DA8" w:rsidTr="006A5270">
        <w:tc>
          <w:tcPr>
            <w:tcW w:w="4712" w:type="dxa"/>
            <w:tcBorders>
              <w:top w:val="single" w:sz="4" w:space="0" w:color="000000"/>
              <w:left w:val="single" w:sz="4" w:space="0" w:color="000000"/>
              <w:bottom w:val="single" w:sz="4" w:space="0" w:color="000000"/>
            </w:tcBorders>
            <w:shd w:val="clear" w:color="auto" w:fill="auto"/>
          </w:tcPr>
          <w:p w:rsidR="00240A70" w:rsidRPr="00810D3D" w:rsidRDefault="00810D3D" w:rsidP="00810D3D">
            <w:pPr>
              <w:overflowPunct w:val="0"/>
              <w:textAlignment w:val="baseline"/>
              <w:rPr>
                <w:rFonts w:eastAsia="Segoe UI"/>
                <w:szCs w:val="24"/>
                <w:lang w:val="ru-RU"/>
              </w:rPr>
            </w:pPr>
            <w:r w:rsidRPr="00810D3D">
              <w:rPr>
                <w:rFonts w:eastAsia="Segoe UI"/>
                <w:szCs w:val="24"/>
                <w:lang w:val="ru-RU"/>
              </w:rPr>
              <w:t>ПК 1.2. Проводить денежное измерение объектов бухгалтерского учета.</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6A5270">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FD6DA8" w:rsidTr="006A5270">
        <w:tc>
          <w:tcPr>
            <w:tcW w:w="4712" w:type="dxa"/>
            <w:tcBorders>
              <w:top w:val="single" w:sz="4" w:space="0" w:color="000000"/>
              <w:left w:val="single" w:sz="4" w:space="0" w:color="000000"/>
              <w:bottom w:val="single" w:sz="4" w:space="0" w:color="000000"/>
            </w:tcBorders>
            <w:shd w:val="clear" w:color="auto" w:fill="auto"/>
          </w:tcPr>
          <w:p w:rsidR="00240A70" w:rsidRPr="00810D3D" w:rsidRDefault="00810D3D" w:rsidP="00810D3D">
            <w:pPr>
              <w:overflowPunct w:val="0"/>
              <w:textAlignment w:val="baseline"/>
              <w:rPr>
                <w:rFonts w:eastAsia="Segoe UI"/>
                <w:szCs w:val="24"/>
                <w:lang w:val="ru-RU"/>
              </w:rPr>
            </w:pPr>
            <w:r w:rsidRPr="00810D3D">
              <w:rPr>
                <w:rFonts w:eastAsia="Segoe UI"/>
                <w:szCs w:val="24"/>
                <w:lang w:val="ru-RU"/>
              </w:rPr>
              <w:t>ПК 1.3. Проводить расчет налогов и сборов.</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6A5270">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FD6DA8" w:rsidTr="006A5270">
        <w:tc>
          <w:tcPr>
            <w:tcW w:w="4712" w:type="dxa"/>
            <w:tcBorders>
              <w:top w:val="single" w:sz="4" w:space="0" w:color="000000"/>
              <w:left w:val="single" w:sz="4" w:space="0" w:color="000000"/>
              <w:bottom w:val="single" w:sz="4" w:space="0" w:color="000000"/>
            </w:tcBorders>
            <w:shd w:val="clear" w:color="auto" w:fill="auto"/>
          </w:tcPr>
          <w:p w:rsidR="00240A70" w:rsidRPr="00810D3D" w:rsidRDefault="00810D3D" w:rsidP="00810D3D">
            <w:pPr>
              <w:overflowPunct w:val="0"/>
              <w:textAlignment w:val="baseline"/>
              <w:rPr>
                <w:rFonts w:eastAsia="Segoe UI"/>
                <w:szCs w:val="24"/>
                <w:lang w:val="ru-RU"/>
              </w:rPr>
            </w:pPr>
            <w:r w:rsidRPr="00810D3D">
              <w:rPr>
                <w:rFonts w:eastAsia="Segoe UI"/>
                <w:szCs w:val="24"/>
                <w:lang w:val="ru-RU"/>
              </w:rPr>
              <w:t>ПК 1.4. Применять рабочий план счетов бухгалтерского учета организации.</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6A5270">
            <w:pPr>
              <w:jc w:val="center"/>
              <w:rPr>
                <w:lang w:val="ru-RU"/>
              </w:rPr>
            </w:pPr>
            <w:r w:rsidRPr="00240A70">
              <w:rPr>
                <w:sz w:val="18"/>
                <w:szCs w:val="18"/>
                <w:lang w:val="ru-RU"/>
              </w:rPr>
              <w:t>соответствует (не соответствует) технологии данного вида работы</w:t>
            </w:r>
          </w:p>
        </w:tc>
      </w:tr>
      <w:tr w:rsidR="00240A70" w:rsidRPr="00FD6DA8" w:rsidTr="006A5270">
        <w:tc>
          <w:tcPr>
            <w:tcW w:w="4712" w:type="dxa"/>
            <w:tcBorders>
              <w:top w:val="single" w:sz="4" w:space="0" w:color="000000"/>
              <w:left w:val="single" w:sz="4" w:space="0" w:color="000000"/>
              <w:bottom w:val="single" w:sz="4" w:space="0" w:color="000000"/>
            </w:tcBorders>
            <w:shd w:val="clear" w:color="auto" w:fill="auto"/>
          </w:tcPr>
          <w:p w:rsidR="00240A70" w:rsidRPr="00810D3D" w:rsidRDefault="00810D3D" w:rsidP="00810D3D">
            <w:pPr>
              <w:overflowPunct w:val="0"/>
              <w:textAlignment w:val="baseline"/>
              <w:rPr>
                <w:rFonts w:eastAsia="Segoe UI"/>
                <w:szCs w:val="24"/>
                <w:lang w:val="ru-RU"/>
              </w:rPr>
            </w:pPr>
            <w:r w:rsidRPr="00810D3D">
              <w:rPr>
                <w:rFonts w:eastAsia="Segoe UI"/>
                <w:szCs w:val="24"/>
                <w:lang w:val="ru-RU"/>
              </w:rPr>
              <w:t>ПК 1.5. Осуществлять текущую группировку и итоговое обобщение фактов хозяйственной жизни.</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6A5270">
            <w:pPr>
              <w:jc w:val="center"/>
              <w:rPr>
                <w:lang w:val="ru-RU"/>
              </w:rPr>
            </w:pPr>
            <w:r w:rsidRPr="00240A70">
              <w:rPr>
                <w:sz w:val="18"/>
                <w:szCs w:val="18"/>
                <w:lang w:val="ru-RU"/>
              </w:rPr>
              <w:t>соответствует (не соответствует) технологии данного вида работы</w:t>
            </w:r>
          </w:p>
        </w:tc>
      </w:tr>
      <w:tr w:rsidR="00240A70" w:rsidRPr="00FD6DA8" w:rsidTr="006A5270">
        <w:trPr>
          <w:gridAfter w:val="1"/>
          <w:wAfter w:w="10" w:type="dxa"/>
        </w:trPr>
        <w:tc>
          <w:tcPr>
            <w:tcW w:w="9529" w:type="dxa"/>
            <w:gridSpan w:val="2"/>
            <w:tcBorders>
              <w:top w:val="single" w:sz="4" w:space="0" w:color="000000"/>
            </w:tcBorders>
            <w:shd w:val="clear" w:color="auto" w:fill="auto"/>
          </w:tcPr>
          <w:p w:rsidR="00240A70" w:rsidRPr="00240A70" w:rsidRDefault="00240A70" w:rsidP="006A5270">
            <w:pPr>
              <w:overflowPunct w:val="0"/>
              <w:snapToGrid w:val="0"/>
              <w:ind w:hanging="142"/>
              <w:jc w:val="both"/>
              <w:textAlignment w:val="baseline"/>
              <w:rPr>
                <w:sz w:val="18"/>
                <w:szCs w:val="18"/>
                <w:lang w:val="ru-RU"/>
              </w:rPr>
            </w:pPr>
          </w:p>
          <w:p w:rsidR="00240A70" w:rsidRPr="00240A70" w:rsidRDefault="00240A70" w:rsidP="006A5270">
            <w:pPr>
              <w:jc w:val="both"/>
              <w:rPr>
                <w:i/>
                <w:iCs/>
                <w:sz w:val="18"/>
                <w:szCs w:val="18"/>
                <w:lang w:val="ru-RU"/>
              </w:rPr>
            </w:pPr>
            <w:r w:rsidRPr="00240A70">
              <w:rPr>
                <w:b/>
                <w:bCs/>
                <w:lang w:val="ru-RU"/>
              </w:rPr>
              <w:t xml:space="preserve">Характеристика обучающегося по освоению профессиональных компетенций в период прохождения практики </w:t>
            </w:r>
          </w:p>
          <w:p w:rsidR="00240A70" w:rsidRPr="00240A70" w:rsidRDefault="00240A70" w:rsidP="006A5270">
            <w:pPr>
              <w:ind w:firstLine="708"/>
              <w:jc w:val="both"/>
              <w:rPr>
                <w:i/>
                <w:iCs/>
                <w:u w:val="single"/>
                <w:lang w:val="ru-RU"/>
              </w:rPr>
            </w:pPr>
            <w:r w:rsidRPr="00240A70">
              <w:rPr>
                <w:i/>
                <w:iCs/>
                <w:sz w:val="18"/>
                <w:szCs w:val="18"/>
                <w:lang w:val="ru-RU"/>
              </w:rPr>
              <w:t>В ходе проведения практики демонстрировал интерес к будущей профессии, проявил понимание сущности и социальной значимости своей будущей профессии, рационально организовывал собственную деятельность, выбирал типовые методы и способы выполнения профессиональных задач, оценивал их эффективность и качество, принимал правильные решения в стандартных и нестандартных ситуациях и нес за них ответственность, осуществлял поиск и использование информации, необходимой для эффективного выполнения профессиональных задач, профессионального и личностного развития, использовал информационно-коммуникационные технологии в профессиональной деятельности в ходе практики, работал в коллективе и команде, эффективно общался с коллегами, руководством, потребителями, брал на себя ответственность за работу членов команды, за результат выполнения заданий, самостоятельно определял задачи профессионального и личностного развития, занимался самообразованием, осознанно планировал повышение квалификации, ориентировался в условиях частой смены технологий в профессиональной деятельности, успешно выполнял все виды работ в условиях, имитирующих боевые действия.</w:t>
            </w:r>
          </w:p>
          <w:p w:rsidR="00240A70" w:rsidRPr="00240A70" w:rsidRDefault="00240A70" w:rsidP="006A5270">
            <w:pPr>
              <w:jc w:val="both"/>
              <w:rPr>
                <w:b/>
                <w:iCs/>
                <w:color w:val="000000"/>
                <w:sz w:val="18"/>
                <w:szCs w:val="18"/>
                <w:lang w:val="ru-RU"/>
              </w:rPr>
            </w:pPr>
            <w:r w:rsidRPr="00240A70">
              <w:rPr>
                <w:i/>
                <w:iCs/>
                <w:u w:val="single"/>
                <w:lang w:val="ru-RU"/>
              </w:rPr>
              <w:t>(выбранные позиции подчеркнуть)</w:t>
            </w:r>
          </w:p>
          <w:p w:rsidR="00240A70" w:rsidRPr="00240A70" w:rsidRDefault="00240A70" w:rsidP="006A5270">
            <w:pPr>
              <w:rPr>
                <w:lang w:val="ru-RU"/>
              </w:rPr>
            </w:pPr>
            <w:r w:rsidRPr="00240A70">
              <w:rPr>
                <w:b/>
                <w:iCs/>
                <w:color w:val="000000"/>
                <w:sz w:val="18"/>
                <w:szCs w:val="18"/>
                <w:lang w:val="ru-RU"/>
              </w:rPr>
              <w:t>Дополнительно об обучающемся сообщаем:_____________________________________________________________________________________________</w:t>
            </w:r>
            <w:r w:rsidRPr="00240A70">
              <w:rPr>
                <w:b/>
                <w:iCs/>
                <w:color w:val="000000"/>
                <w:sz w:val="18"/>
                <w:szCs w:val="18"/>
                <w:lang w:val="ru-RU"/>
              </w:rPr>
              <w:lastRenderedPageBreak/>
              <w:t>______________________________________________________________________________________________________</w:t>
            </w:r>
          </w:p>
          <w:p w:rsidR="00240A70" w:rsidRPr="00240A70" w:rsidRDefault="00240A70" w:rsidP="006A5270">
            <w:pPr>
              <w:rPr>
                <w:vertAlign w:val="superscript"/>
                <w:lang w:val="ru-RU"/>
              </w:rPr>
            </w:pPr>
            <w:r w:rsidRPr="00240A70">
              <w:rPr>
                <w:lang w:val="ru-RU"/>
              </w:rPr>
              <w:t>Руководитель практики от организации            ________________ /_________________________</w:t>
            </w:r>
          </w:p>
          <w:p w:rsidR="00240A70" w:rsidRPr="00240A70" w:rsidRDefault="00240A70" w:rsidP="006A5270">
            <w:pPr>
              <w:rPr>
                <w:lang w:val="ru-RU"/>
              </w:rPr>
            </w:pPr>
            <w:r w:rsidRPr="00240A70">
              <w:rPr>
                <w:vertAlign w:val="superscript"/>
                <w:lang w:val="ru-RU"/>
              </w:rPr>
              <w:t xml:space="preserve">                                                                                                                                   (подпись)                                                     (Ф.И.О.)</w:t>
            </w:r>
          </w:p>
        </w:tc>
      </w:tr>
      <w:tr w:rsidR="00240A70" w:rsidTr="006A5270">
        <w:trPr>
          <w:gridAfter w:val="1"/>
          <w:wAfter w:w="10" w:type="dxa"/>
        </w:trPr>
        <w:tc>
          <w:tcPr>
            <w:tcW w:w="9529" w:type="dxa"/>
            <w:gridSpan w:val="2"/>
            <w:shd w:val="clear" w:color="auto" w:fill="auto"/>
          </w:tcPr>
          <w:p w:rsidR="00240A70" w:rsidRDefault="00240A70" w:rsidP="006A5270">
            <w:pPr>
              <w:overflowPunct w:val="0"/>
              <w:jc w:val="both"/>
              <w:textAlignment w:val="baseline"/>
            </w:pPr>
            <w:proofErr w:type="spellStart"/>
            <w:r>
              <w:lastRenderedPageBreak/>
              <w:t>Руководитель</w:t>
            </w:r>
            <w:proofErr w:type="spellEnd"/>
            <w:r>
              <w:t xml:space="preserve"> </w:t>
            </w:r>
            <w:proofErr w:type="spellStart"/>
            <w:r>
              <w:t>практики</w:t>
            </w:r>
            <w:proofErr w:type="spellEnd"/>
            <w:r>
              <w:t xml:space="preserve"> </w:t>
            </w:r>
          </w:p>
        </w:tc>
      </w:tr>
      <w:tr w:rsidR="00240A70" w:rsidTr="006A5270">
        <w:trPr>
          <w:gridAfter w:val="1"/>
          <w:wAfter w:w="10" w:type="dxa"/>
        </w:trPr>
        <w:tc>
          <w:tcPr>
            <w:tcW w:w="9529" w:type="dxa"/>
            <w:gridSpan w:val="2"/>
            <w:shd w:val="clear" w:color="auto" w:fill="auto"/>
          </w:tcPr>
          <w:p w:rsidR="00240A70" w:rsidRDefault="00240A70" w:rsidP="006A5270">
            <w:pPr>
              <w:overflowPunct w:val="0"/>
              <w:jc w:val="both"/>
              <w:textAlignment w:val="baseline"/>
            </w:pPr>
            <w:proofErr w:type="spellStart"/>
            <w:r>
              <w:t>от</w:t>
            </w:r>
            <w:proofErr w:type="spellEnd"/>
            <w:r>
              <w:t xml:space="preserve"> </w:t>
            </w:r>
            <w:proofErr w:type="spellStart"/>
            <w:r>
              <w:t>образовательной</w:t>
            </w:r>
            <w:proofErr w:type="spellEnd"/>
            <w:r>
              <w:t xml:space="preserve"> </w:t>
            </w:r>
            <w:proofErr w:type="spellStart"/>
            <w:r>
              <w:t>организации</w:t>
            </w:r>
            <w:proofErr w:type="spellEnd"/>
            <w:r>
              <w:t xml:space="preserve">                        ________________ /_________________________</w:t>
            </w:r>
          </w:p>
        </w:tc>
      </w:tr>
      <w:tr w:rsidR="00240A70" w:rsidTr="006A5270">
        <w:trPr>
          <w:gridAfter w:val="1"/>
          <w:wAfter w:w="10" w:type="dxa"/>
        </w:trPr>
        <w:tc>
          <w:tcPr>
            <w:tcW w:w="9529" w:type="dxa"/>
            <w:gridSpan w:val="2"/>
            <w:shd w:val="clear" w:color="auto" w:fill="auto"/>
          </w:tcPr>
          <w:p w:rsidR="00240A70" w:rsidRDefault="00240A70" w:rsidP="006A5270">
            <w:pPr>
              <w:pBdr>
                <w:bottom w:val="single" w:sz="8" w:space="1" w:color="000000"/>
              </w:pBdr>
            </w:pPr>
            <w:r>
              <w:rPr>
                <w:vertAlign w:val="superscript"/>
              </w:rPr>
              <w:t xml:space="preserve">                                                                                                                                   (</w:t>
            </w:r>
            <w:proofErr w:type="spellStart"/>
            <w:r>
              <w:rPr>
                <w:vertAlign w:val="superscript"/>
              </w:rPr>
              <w:t>подпись</w:t>
            </w:r>
            <w:proofErr w:type="spellEnd"/>
            <w:r>
              <w:rPr>
                <w:vertAlign w:val="superscript"/>
              </w:rPr>
              <w:t>)                                                      (Ф.И.О.)</w:t>
            </w:r>
          </w:p>
        </w:tc>
      </w:tr>
    </w:tbl>
    <w:p w:rsidR="00240A70" w:rsidRDefault="00240A70" w:rsidP="00240A70">
      <w:pPr>
        <w:jc w:val="right"/>
      </w:pPr>
    </w:p>
    <w:p w:rsidR="00240A70" w:rsidRDefault="00240A70" w:rsidP="00240A70">
      <w:pPr>
        <w:jc w:val="right"/>
      </w:pPr>
    </w:p>
    <w:p w:rsidR="00240A70" w:rsidRDefault="00240A70" w:rsidP="00240A70">
      <w:pPr>
        <w:jc w:val="right"/>
      </w:pPr>
    </w:p>
    <w:p w:rsidR="00240A70" w:rsidRDefault="00240A70" w:rsidP="00240A70">
      <w:pPr>
        <w:jc w:val="right"/>
      </w:pPr>
    </w:p>
    <w:p w:rsidR="00E56DF4" w:rsidRDefault="00E56DF4" w:rsidP="00240A70">
      <w:pPr>
        <w:jc w:val="right"/>
      </w:pPr>
      <w:r>
        <w:br w:type="page"/>
      </w:r>
    </w:p>
    <w:p w:rsidR="00240A70" w:rsidRDefault="00240A70" w:rsidP="00240A70">
      <w:pPr>
        <w:jc w:val="right"/>
      </w:pPr>
    </w:p>
    <w:p w:rsidR="00240A70" w:rsidRDefault="00240A70" w:rsidP="00240A70">
      <w:pPr>
        <w:jc w:val="right"/>
      </w:pPr>
    </w:p>
    <w:tbl>
      <w:tblPr>
        <w:tblW w:w="0" w:type="auto"/>
        <w:tblLayout w:type="fixed"/>
        <w:tblLook w:val="04A0" w:firstRow="1" w:lastRow="0" w:firstColumn="1" w:lastColumn="0" w:noHBand="0" w:noVBand="1"/>
      </w:tblPr>
      <w:tblGrid>
        <w:gridCol w:w="1384"/>
        <w:gridCol w:w="7892"/>
      </w:tblGrid>
      <w:tr w:rsidR="00810D3D" w:rsidRPr="00810D3D" w:rsidTr="006A5270">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extent cx="885825" cy="12382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rPr>
                <w:b/>
                <w:sz w:val="24"/>
                <w:szCs w:val="24"/>
                <w:lang w:eastAsia="ru-RU"/>
              </w:rPr>
            </w:pPr>
          </w:p>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Default="00240A70" w:rsidP="00240A70">
      <w:pPr>
        <w:widowControl w:val="0"/>
        <w:tabs>
          <w:tab w:val="center" w:pos="4677"/>
          <w:tab w:val="right" w:pos="9565"/>
        </w:tabs>
        <w:autoSpaceDE w:val="0"/>
        <w:spacing w:before="120"/>
        <w:ind w:left="34"/>
        <w:jc w:val="center"/>
        <w:rPr>
          <w:b/>
          <w:lang w:val="ru-RU"/>
        </w:rPr>
      </w:pPr>
    </w:p>
    <w:p w:rsidR="00240A70" w:rsidRPr="00240A70" w:rsidRDefault="00240A70" w:rsidP="00240A70">
      <w:pPr>
        <w:jc w:val="center"/>
        <w:rPr>
          <w:vertAlign w:val="superscript"/>
          <w:lang w:val="ru-RU"/>
        </w:rPr>
      </w:pPr>
      <w:r w:rsidRPr="00240A70">
        <w:rPr>
          <w:lang w:val="ru-RU"/>
        </w:rPr>
        <w:t>Кафедра бухгалтерского учета</w:t>
      </w:r>
      <w:r>
        <w:rPr>
          <w:lang w:val="ru-RU"/>
        </w:rPr>
        <w:t xml:space="preserve">, анализа </w:t>
      </w:r>
      <w:r w:rsidRPr="00240A70">
        <w:rPr>
          <w:lang w:val="ru-RU"/>
        </w:rPr>
        <w:t xml:space="preserve"> и аудита</w:t>
      </w: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textAlignment w:val="baseline"/>
        <w:rPr>
          <w:lang w:val="ru-RU"/>
        </w:rPr>
      </w:pPr>
    </w:p>
    <w:p w:rsidR="00240A70" w:rsidRPr="00810D3D" w:rsidRDefault="00240A70" w:rsidP="00240A70">
      <w:pPr>
        <w:widowControl w:val="0"/>
        <w:overflowPunct w:val="0"/>
        <w:autoSpaceDE w:val="0"/>
        <w:jc w:val="center"/>
        <w:textAlignment w:val="baseline"/>
        <w:rPr>
          <w:b/>
          <w:lang w:val="ru-RU"/>
        </w:rPr>
      </w:pPr>
      <w:r w:rsidRPr="00810D3D">
        <w:rPr>
          <w:b/>
          <w:lang w:val="ru-RU"/>
        </w:rPr>
        <w:t xml:space="preserve">ОТЧЕТ О ПРОХОЖДЕНИИ </w:t>
      </w:r>
    </w:p>
    <w:p w:rsidR="00240A70" w:rsidRPr="00810D3D" w:rsidRDefault="00240A70" w:rsidP="00240A70">
      <w:pPr>
        <w:widowControl w:val="0"/>
        <w:overflowPunct w:val="0"/>
        <w:autoSpaceDE w:val="0"/>
        <w:jc w:val="center"/>
        <w:textAlignment w:val="baseline"/>
        <w:rPr>
          <w:b/>
          <w:lang w:val="ru-RU"/>
        </w:rPr>
      </w:pPr>
      <w:r w:rsidRPr="00810D3D">
        <w:rPr>
          <w:b/>
          <w:lang w:val="ru-RU"/>
        </w:rPr>
        <w:t>УЧЕБНОЙ ПРАКТИКИ</w:t>
      </w:r>
    </w:p>
    <w:p w:rsidR="00240A70" w:rsidRPr="00810D3D" w:rsidRDefault="00240A70" w:rsidP="00240A70">
      <w:pPr>
        <w:widowControl w:val="0"/>
        <w:overflowPunct w:val="0"/>
        <w:autoSpaceDE w:val="0"/>
        <w:ind w:firstLine="709"/>
        <w:jc w:val="center"/>
        <w:textAlignment w:val="baseline"/>
        <w:rPr>
          <w:b/>
          <w:lang w:val="ru-RU"/>
        </w:rPr>
      </w:pPr>
    </w:p>
    <w:p w:rsidR="00240A70" w:rsidRPr="00810D3D" w:rsidRDefault="00240A70" w:rsidP="00240A70">
      <w:pPr>
        <w:widowControl w:val="0"/>
        <w:overflowPunct w:val="0"/>
        <w:autoSpaceDE w:val="0"/>
        <w:ind w:firstLine="709"/>
        <w:jc w:val="center"/>
        <w:textAlignment w:val="baseline"/>
        <w:rPr>
          <w:lang w:val="ru-RU"/>
        </w:rPr>
      </w:pPr>
    </w:p>
    <w:p w:rsidR="00240A70" w:rsidRPr="00240A70" w:rsidRDefault="00240A70" w:rsidP="00240A70">
      <w:pPr>
        <w:widowControl w:val="0"/>
        <w:tabs>
          <w:tab w:val="left" w:pos="7230"/>
        </w:tabs>
        <w:autoSpaceDE w:val="0"/>
        <w:jc w:val="center"/>
        <w:rPr>
          <w:lang w:val="ru-RU"/>
        </w:rPr>
      </w:pPr>
      <w:r w:rsidRPr="00240A70">
        <w:rPr>
          <w:lang w:val="ru-RU"/>
        </w:rPr>
        <w:t xml:space="preserve">По профессиональному модулю  </w:t>
      </w:r>
      <w:r w:rsidRPr="00240A70">
        <w:rPr>
          <w:i/>
          <w:lang w:val="ru-RU"/>
        </w:rPr>
        <w:t xml:space="preserve">ПМ.01  </w:t>
      </w:r>
      <w:r w:rsidR="00810D3D">
        <w:rPr>
          <w:i/>
          <w:lang w:val="ru-RU"/>
        </w:rPr>
        <w:t>Ведение бухгалтерского и налогового учета</w:t>
      </w:r>
    </w:p>
    <w:p w:rsidR="00240A70" w:rsidRPr="00240A70" w:rsidRDefault="00240A70" w:rsidP="00240A70">
      <w:pPr>
        <w:widowControl w:val="0"/>
        <w:tabs>
          <w:tab w:val="left" w:pos="7230"/>
        </w:tabs>
        <w:autoSpaceDE w:val="0"/>
        <w:rPr>
          <w:lang w:val="ru-RU"/>
        </w:rPr>
      </w:pPr>
    </w:p>
    <w:p w:rsidR="00240A70" w:rsidRPr="00240A70" w:rsidRDefault="00240A70" w:rsidP="00240A70">
      <w:pPr>
        <w:widowControl w:val="0"/>
        <w:tabs>
          <w:tab w:val="left" w:pos="3060"/>
        </w:tabs>
        <w:overflowPunct w:val="0"/>
        <w:autoSpaceDE w:val="0"/>
        <w:jc w:val="both"/>
        <w:textAlignment w:val="baseline"/>
        <w:rPr>
          <w:iCs/>
          <w:vertAlign w:val="superscript"/>
          <w:lang w:val="ru-RU"/>
        </w:rPr>
      </w:pPr>
      <w:r w:rsidRPr="00240A70">
        <w:rPr>
          <w:lang w:val="ru-RU"/>
        </w:rPr>
        <w:t>Место прохождения практики: __________________________________________________________________</w:t>
      </w:r>
    </w:p>
    <w:p w:rsidR="00240A70" w:rsidRPr="00240A70" w:rsidRDefault="00240A70" w:rsidP="00240A70">
      <w:pPr>
        <w:widowControl w:val="0"/>
        <w:tabs>
          <w:tab w:val="left" w:pos="3780"/>
        </w:tabs>
        <w:overflowPunct w:val="0"/>
        <w:autoSpaceDE w:val="0"/>
        <w:ind w:firstLine="709"/>
        <w:jc w:val="center"/>
        <w:textAlignment w:val="baseline"/>
        <w:rPr>
          <w:iCs/>
          <w:vertAlign w:val="superscript"/>
          <w:lang w:val="ru-RU"/>
        </w:rPr>
      </w:pPr>
      <w:r w:rsidRPr="00240A70">
        <w:rPr>
          <w:iCs/>
          <w:vertAlign w:val="superscript"/>
          <w:lang w:val="ru-RU"/>
        </w:rPr>
        <w:t xml:space="preserve">                                                       (наименование организации (предприятия))</w:t>
      </w:r>
    </w:p>
    <w:p w:rsidR="00240A70" w:rsidRPr="00240A70" w:rsidRDefault="00240A70" w:rsidP="00240A70">
      <w:pPr>
        <w:widowControl w:val="0"/>
        <w:tabs>
          <w:tab w:val="left" w:pos="3780"/>
        </w:tabs>
        <w:overflowPunct w:val="0"/>
        <w:autoSpaceDE w:val="0"/>
        <w:textAlignment w:val="baseline"/>
        <w:rPr>
          <w:lang w:val="ru-RU"/>
        </w:rPr>
      </w:pPr>
      <w:r w:rsidRPr="00240A70">
        <w:rPr>
          <w:iCs/>
          <w:vertAlign w:val="superscript"/>
          <w:lang w:val="ru-RU"/>
        </w:rPr>
        <w:t>_______________________________________________________________________________________________________________________________________________</w:t>
      </w:r>
    </w:p>
    <w:p w:rsidR="00240A70" w:rsidRPr="00240A70" w:rsidRDefault="00240A70" w:rsidP="00240A70">
      <w:pPr>
        <w:widowControl w:val="0"/>
        <w:tabs>
          <w:tab w:val="left" w:pos="3060"/>
        </w:tabs>
        <w:overflowPunct w:val="0"/>
        <w:autoSpaceDE w:val="0"/>
        <w:ind w:firstLine="709"/>
        <w:jc w:val="both"/>
        <w:textAlignment w:val="baseline"/>
        <w:rPr>
          <w:lang w:val="ru-RU"/>
        </w:rPr>
      </w:pPr>
    </w:p>
    <w:p w:rsidR="00240A70" w:rsidRPr="00240A70" w:rsidRDefault="00240A70" w:rsidP="00240A70">
      <w:pPr>
        <w:widowControl w:val="0"/>
        <w:overflowPunct w:val="0"/>
        <w:autoSpaceDE w:val="0"/>
        <w:ind w:right="-241" w:firstLine="709"/>
        <w:jc w:val="both"/>
        <w:textAlignment w:val="baseline"/>
        <w:rPr>
          <w:lang w:val="ru-RU"/>
        </w:rPr>
      </w:pPr>
    </w:p>
    <w:p w:rsidR="00240A70" w:rsidRPr="00240A70" w:rsidRDefault="00240A70" w:rsidP="00240A70">
      <w:pPr>
        <w:ind w:firstLine="5103"/>
        <w:rPr>
          <w:lang w:val="ru-RU"/>
        </w:rPr>
      </w:pPr>
      <w:r w:rsidRPr="00240A70">
        <w:rPr>
          <w:lang w:val="ru-RU"/>
        </w:rPr>
        <w:t>Обучающегося(</w:t>
      </w:r>
      <w:proofErr w:type="spellStart"/>
      <w:r w:rsidRPr="00240A70">
        <w:rPr>
          <w:lang w:val="ru-RU"/>
        </w:rPr>
        <w:t>ейся</w:t>
      </w:r>
      <w:proofErr w:type="spellEnd"/>
      <w:r w:rsidRPr="00240A70">
        <w:rPr>
          <w:lang w:val="ru-RU"/>
        </w:rPr>
        <w:t>)_______ курса</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spacing w:line="240" w:lineRule="atLeast"/>
        <w:ind w:left="6480"/>
        <w:rPr>
          <w:lang w:val="ru-RU"/>
        </w:rPr>
      </w:pPr>
      <w:r w:rsidRPr="00240A70">
        <w:rPr>
          <w:i/>
          <w:lang w:val="ru-RU"/>
        </w:rPr>
        <w:t>(Фамилия И.О.)</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ind w:left="6480"/>
        <w:rPr>
          <w:lang w:val="ru-RU"/>
        </w:rPr>
      </w:pPr>
      <w:r w:rsidRPr="00240A70">
        <w:rPr>
          <w:i/>
          <w:lang w:val="ru-RU"/>
        </w:rPr>
        <w:t>(группа, шифр)</w:t>
      </w:r>
    </w:p>
    <w:p w:rsidR="00240A70" w:rsidRPr="00240A70" w:rsidRDefault="00240A70" w:rsidP="00240A70">
      <w:pPr>
        <w:ind w:right="-144" w:firstLine="5103"/>
        <w:rPr>
          <w:lang w:val="ru-RU"/>
        </w:rPr>
      </w:pPr>
      <w:r w:rsidRPr="00240A70">
        <w:rPr>
          <w:lang w:val="ru-RU"/>
        </w:rPr>
        <w:t>Руководитель практики_________________</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240A70" w:rsidP="00240A70">
      <w:pPr>
        <w:jc w:val="right"/>
        <w:rPr>
          <w:lang w:val="ru-RU"/>
        </w:rPr>
      </w:pPr>
      <w:r w:rsidRPr="00240A70">
        <w:rPr>
          <w:i/>
          <w:lang w:val="ru-RU"/>
        </w:rPr>
        <w:t>(должность, ученое звание, ученая степень)</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240A70" w:rsidP="00240A70">
      <w:pPr>
        <w:spacing w:line="360" w:lineRule="auto"/>
        <w:ind w:left="1377" w:firstLine="5103"/>
        <w:rPr>
          <w:lang w:val="ru-RU"/>
        </w:rPr>
      </w:pPr>
      <w:r w:rsidRPr="00240A70">
        <w:rPr>
          <w:i/>
          <w:lang w:val="ru-RU"/>
        </w:rPr>
        <w:t xml:space="preserve"> (Фамилия И.О.)</w:t>
      </w:r>
    </w:p>
    <w:p w:rsidR="00240A70" w:rsidRPr="00240A70" w:rsidRDefault="00240A70" w:rsidP="00240A70">
      <w:pPr>
        <w:spacing w:line="240" w:lineRule="atLeast"/>
        <w:ind w:right="-144" w:firstLine="5103"/>
        <w:rPr>
          <w:lang w:val="ru-RU"/>
        </w:rPr>
      </w:pPr>
      <w:r w:rsidRPr="00240A70">
        <w:rPr>
          <w:lang w:val="ru-RU"/>
        </w:rPr>
        <w:t>Оценка после защиты ___________________</w:t>
      </w:r>
    </w:p>
    <w:p w:rsidR="00240A70" w:rsidRPr="00240A70" w:rsidRDefault="00240A70" w:rsidP="00240A70">
      <w:pPr>
        <w:spacing w:line="360" w:lineRule="auto"/>
        <w:ind w:right="-144" w:firstLine="5103"/>
        <w:rPr>
          <w:lang w:val="ru-RU"/>
        </w:rPr>
      </w:pPr>
    </w:p>
    <w:p w:rsidR="00240A70" w:rsidRPr="00240A70" w:rsidRDefault="00240A70" w:rsidP="00240A70">
      <w:pPr>
        <w:spacing w:line="360" w:lineRule="auto"/>
        <w:ind w:right="-144" w:firstLine="5103"/>
        <w:rPr>
          <w:lang w:val="ru-RU"/>
        </w:rPr>
      </w:pPr>
      <w:r w:rsidRPr="00240A70">
        <w:rPr>
          <w:lang w:val="ru-RU"/>
        </w:rPr>
        <w:t>Дата защиты___________________________</w:t>
      </w: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rPr>
          <w:lang w:val="ru-RU"/>
        </w:rPr>
      </w:pPr>
    </w:p>
    <w:p w:rsidR="00240A70" w:rsidRPr="00240A70" w:rsidRDefault="00240A70" w:rsidP="00240A70">
      <w:pPr>
        <w:widowControl w:val="0"/>
        <w:autoSpaceDE w:val="0"/>
        <w:spacing w:line="360" w:lineRule="auto"/>
        <w:jc w:val="center"/>
        <w:rPr>
          <w:lang w:val="ru-RU"/>
        </w:rPr>
      </w:pPr>
      <w:r w:rsidRPr="00240A70">
        <w:rPr>
          <w:lang w:val="ru-RU"/>
        </w:rPr>
        <w:t xml:space="preserve">Новосибирск </w:t>
      </w:r>
      <w:r w:rsidRPr="00240A70">
        <w:rPr>
          <w:i/>
          <w:iCs/>
          <w:lang w:val="ru-RU"/>
        </w:rPr>
        <w:t>[год]</w:t>
      </w:r>
    </w:p>
    <w:p w:rsidR="00240A70" w:rsidRPr="00240A70" w:rsidRDefault="00240A70" w:rsidP="00240A70">
      <w:pPr>
        <w:pageBreakBefore/>
        <w:jc w:val="right"/>
        <w:rPr>
          <w:i/>
          <w:iCs/>
          <w:lang w:val="ru-RU"/>
        </w:rPr>
      </w:pPr>
      <w:r w:rsidRPr="00240A70">
        <w:rPr>
          <w:lang w:val="ru-RU"/>
        </w:rPr>
        <w:lastRenderedPageBreak/>
        <w:t>Приложение 4</w:t>
      </w:r>
    </w:p>
    <w:tbl>
      <w:tblPr>
        <w:tblW w:w="0" w:type="auto"/>
        <w:tblLayout w:type="fixed"/>
        <w:tblLook w:val="04A0" w:firstRow="1" w:lastRow="0" w:firstColumn="1" w:lastColumn="0" w:noHBand="0" w:noVBand="1"/>
      </w:tblPr>
      <w:tblGrid>
        <w:gridCol w:w="1384"/>
        <w:gridCol w:w="7892"/>
      </w:tblGrid>
      <w:tr w:rsidR="00810D3D" w:rsidRPr="00810D3D" w:rsidTr="006A5270">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extent cx="885825" cy="12382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rPr>
                <w:b/>
                <w:sz w:val="24"/>
                <w:szCs w:val="24"/>
                <w:lang w:eastAsia="ru-RU"/>
              </w:rPr>
            </w:pPr>
          </w:p>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Pr="00240A70" w:rsidRDefault="00240A70" w:rsidP="00240A70">
      <w:pPr>
        <w:overflowPunct w:val="0"/>
        <w:ind w:firstLine="709"/>
        <w:jc w:val="center"/>
        <w:textAlignment w:val="baseline"/>
        <w:rPr>
          <w:vertAlign w:val="superscript"/>
          <w:lang w:val="ru-RU"/>
        </w:rPr>
      </w:pPr>
      <w:r w:rsidRPr="00240A70">
        <w:rPr>
          <w:lang w:val="ru-RU"/>
        </w:rPr>
        <w:t>Кафедра бухгалтерского учета</w:t>
      </w:r>
      <w:r>
        <w:rPr>
          <w:lang w:val="ru-RU"/>
        </w:rPr>
        <w:t>, анализа</w:t>
      </w:r>
      <w:r w:rsidRPr="00240A70">
        <w:rPr>
          <w:lang w:val="ru-RU"/>
        </w:rPr>
        <w:t xml:space="preserve"> и аудита</w:t>
      </w:r>
    </w:p>
    <w:p w:rsidR="00240A70" w:rsidRPr="00240A70" w:rsidRDefault="00240A70" w:rsidP="00240A70">
      <w:pPr>
        <w:overflowPunct w:val="0"/>
        <w:ind w:firstLine="709"/>
        <w:jc w:val="center"/>
        <w:textAlignment w:val="baseline"/>
        <w:rPr>
          <w:vertAlign w:val="superscript"/>
          <w:lang w:val="ru-RU"/>
        </w:rPr>
      </w:pPr>
    </w:p>
    <w:tbl>
      <w:tblPr>
        <w:tblW w:w="0" w:type="auto"/>
        <w:tblLayout w:type="fixed"/>
        <w:tblLook w:val="0000" w:firstRow="0" w:lastRow="0" w:firstColumn="0" w:lastColumn="0" w:noHBand="0" w:noVBand="0"/>
      </w:tblPr>
      <w:tblGrid>
        <w:gridCol w:w="9855"/>
      </w:tblGrid>
      <w:tr w:rsidR="00240A70" w:rsidTr="006A5270">
        <w:tc>
          <w:tcPr>
            <w:tcW w:w="9855" w:type="dxa"/>
            <w:shd w:val="clear" w:color="auto" w:fill="auto"/>
          </w:tcPr>
          <w:p w:rsidR="00240A70" w:rsidRDefault="00240A70" w:rsidP="006A5270">
            <w:pPr>
              <w:jc w:val="center"/>
            </w:pPr>
            <w:r>
              <w:rPr>
                <w:b/>
              </w:rPr>
              <w:t>ИНСТРУКЦИЯ</w:t>
            </w:r>
          </w:p>
        </w:tc>
      </w:tr>
      <w:tr w:rsidR="00240A70" w:rsidRPr="00FD6DA8" w:rsidTr="006A5270">
        <w:tc>
          <w:tcPr>
            <w:tcW w:w="9855" w:type="dxa"/>
            <w:shd w:val="clear" w:color="auto" w:fill="auto"/>
          </w:tcPr>
          <w:p w:rsidR="00240A70" w:rsidRPr="00240A70" w:rsidRDefault="00240A70" w:rsidP="006A5270">
            <w:pPr>
              <w:jc w:val="center"/>
              <w:rPr>
                <w:b/>
                <w:lang w:val="ru-RU"/>
              </w:rPr>
            </w:pPr>
            <w:r w:rsidRPr="00240A70">
              <w:rPr>
                <w:b/>
                <w:lang w:val="ru-RU"/>
              </w:rPr>
              <w:t>по технике безопасности и правилам поведения при прохождении</w:t>
            </w:r>
          </w:p>
          <w:p w:rsidR="00240A70" w:rsidRPr="00240A70" w:rsidRDefault="00240A70" w:rsidP="006A5270">
            <w:pPr>
              <w:overflowPunct w:val="0"/>
              <w:ind w:firstLine="709"/>
              <w:jc w:val="center"/>
              <w:textAlignment w:val="baseline"/>
              <w:rPr>
                <w:b/>
                <w:lang w:val="ru-RU"/>
              </w:rPr>
            </w:pPr>
            <w:r w:rsidRPr="00240A70">
              <w:rPr>
                <w:b/>
                <w:lang w:val="ru-RU"/>
              </w:rPr>
              <w:t xml:space="preserve">учебной практики по профессиональному модулю </w:t>
            </w:r>
          </w:p>
          <w:p w:rsidR="00240A70" w:rsidRPr="00240A70" w:rsidRDefault="00240A70" w:rsidP="00240A70">
            <w:pPr>
              <w:jc w:val="center"/>
              <w:rPr>
                <w:lang w:val="ru-RU"/>
              </w:rPr>
            </w:pPr>
            <w:r w:rsidRPr="00240A70">
              <w:rPr>
                <w:b/>
                <w:lang w:val="ru-RU"/>
              </w:rPr>
              <w:t>ПМ. 01 Ведение бухгалтерского и налогового учета</w:t>
            </w:r>
          </w:p>
        </w:tc>
      </w:tr>
      <w:tr w:rsidR="00240A70" w:rsidRPr="00FD6DA8" w:rsidTr="006A5270">
        <w:tc>
          <w:tcPr>
            <w:tcW w:w="9855" w:type="dxa"/>
            <w:shd w:val="clear" w:color="auto" w:fill="auto"/>
          </w:tcPr>
          <w:p w:rsidR="00240A70" w:rsidRPr="00240A70" w:rsidRDefault="00240A70" w:rsidP="006A5270">
            <w:pPr>
              <w:jc w:val="center"/>
              <w:rPr>
                <w:lang w:val="ru-RU"/>
              </w:rPr>
            </w:pPr>
            <w:r w:rsidRPr="00240A70">
              <w:rPr>
                <w:b/>
                <w:lang w:val="ru-RU"/>
              </w:rPr>
              <w:t xml:space="preserve">студентами СПО </w:t>
            </w:r>
            <w:proofErr w:type="spellStart"/>
            <w:r w:rsidRPr="00240A70">
              <w:rPr>
                <w:b/>
                <w:lang w:val="ru-RU"/>
              </w:rPr>
              <w:t>СибУПК</w:t>
            </w:r>
            <w:proofErr w:type="spellEnd"/>
            <w:r w:rsidRPr="00240A70">
              <w:rPr>
                <w:b/>
                <w:lang w:val="ru-RU"/>
              </w:rPr>
              <w:t xml:space="preserve"> в организации</w:t>
            </w:r>
          </w:p>
        </w:tc>
      </w:tr>
      <w:tr w:rsidR="00240A70" w:rsidRPr="00FD6DA8" w:rsidTr="006A5270">
        <w:tc>
          <w:tcPr>
            <w:tcW w:w="9855" w:type="dxa"/>
            <w:shd w:val="clear" w:color="auto" w:fill="auto"/>
          </w:tcPr>
          <w:p w:rsidR="00240A70" w:rsidRPr="00240A70" w:rsidRDefault="00240A70" w:rsidP="006A5270">
            <w:pPr>
              <w:snapToGrid w:val="0"/>
              <w:jc w:val="center"/>
              <w:rPr>
                <w:lang w:val="ru-RU"/>
              </w:rPr>
            </w:pPr>
          </w:p>
        </w:tc>
      </w:tr>
      <w:tr w:rsidR="00240A70" w:rsidRPr="00FD6DA8" w:rsidTr="006A5270">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84" w:hanging="284"/>
              <w:jc w:val="both"/>
              <w:rPr>
                <w:lang w:val="ru-RU"/>
              </w:rPr>
            </w:pPr>
            <w:r w:rsidRPr="00240A70">
              <w:rPr>
                <w:lang w:val="ru-RU"/>
              </w:rPr>
              <w:t>К практическим занятиям допускаются лица, ознакомленные с данной инструкцией по технике безопасности и правилам поведения.</w:t>
            </w:r>
          </w:p>
        </w:tc>
      </w:tr>
      <w:tr w:rsidR="00240A70" w:rsidRPr="00FD6DA8" w:rsidTr="006A5270">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40" w:hanging="240"/>
              <w:jc w:val="both"/>
              <w:rPr>
                <w:lang w:val="ru-RU"/>
              </w:rPr>
            </w:pPr>
            <w:r w:rsidRPr="00240A70">
              <w:rPr>
                <w:lang w:val="ru-RU"/>
              </w:rPr>
              <w:t>Работа студентов в организации разрешается только в присутствии руководителя.</w:t>
            </w:r>
          </w:p>
        </w:tc>
      </w:tr>
      <w:tr w:rsidR="00240A70" w:rsidRPr="00FD6DA8" w:rsidTr="006A5270">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40" w:hanging="240"/>
              <w:jc w:val="both"/>
              <w:rPr>
                <w:lang w:val="ru-RU"/>
              </w:rPr>
            </w:pPr>
            <w:r w:rsidRPr="00240A70">
              <w:rPr>
                <w:lang w:val="ru-RU"/>
              </w:rPr>
              <w:t>При прохождении практики в компании категорически запрещается:</w:t>
            </w:r>
          </w:p>
        </w:tc>
      </w:tr>
      <w:tr w:rsidR="00240A70" w:rsidRPr="00FD6DA8" w:rsidTr="006A5270">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в верхней одежде;</w:t>
            </w:r>
          </w:p>
        </w:tc>
      </w:tr>
      <w:tr w:rsidR="00240A70" w:rsidRPr="00FD6DA8" w:rsidTr="006A5270">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класть одежду и сумки на столы;</w:t>
            </w:r>
          </w:p>
        </w:tc>
      </w:tr>
      <w:tr w:rsidR="00240A70" w:rsidRPr="00FD6DA8" w:rsidTr="006A5270">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с едой и напитками;</w:t>
            </w:r>
          </w:p>
        </w:tc>
      </w:tr>
      <w:tr w:rsidR="00240A70" w:rsidRPr="00FD6DA8" w:rsidTr="006A5270">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располагаться сбоку или сзади от включенного монитора;</w:t>
            </w:r>
          </w:p>
        </w:tc>
      </w:tr>
      <w:tr w:rsidR="00240A70" w:rsidRPr="00FD6DA8" w:rsidTr="006A5270">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присоединять или отсоединять кабели, трогать разъемы, провода и розетки;</w:t>
            </w:r>
          </w:p>
        </w:tc>
      </w:tr>
      <w:tr w:rsidR="00240A70" w:rsidTr="006A5270">
        <w:tc>
          <w:tcPr>
            <w:tcW w:w="9855" w:type="dxa"/>
            <w:shd w:val="clear" w:color="auto" w:fill="auto"/>
          </w:tcPr>
          <w:p w:rsidR="00240A70" w:rsidRDefault="00240A70" w:rsidP="00240A70">
            <w:pPr>
              <w:widowControl w:val="0"/>
              <w:numPr>
                <w:ilvl w:val="0"/>
                <w:numId w:val="23"/>
              </w:numPr>
              <w:tabs>
                <w:tab w:val="clear" w:pos="0"/>
                <w:tab w:val="left" w:pos="567"/>
                <w:tab w:val="num" w:pos="708"/>
              </w:tabs>
              <w:suppressAutoHyphens/>
              <w:autoSpaceDE w:val="0"/>
              <w:ind w:left="1080" w:hanging="796"/>
              <w:jc w:val="both"/>
            </w:pPr>
            <w:proofErr w:type="spellStart"/>
            <w:r>
              <w:t>передвигать</w:t>
            </w:r>
            <w:proofErr w:type="spellEnd"/>
            <w:r>
              <w:t xml:space="preserve"> </w:t>
            </w:r>
            <w:proofErr w:type="spellStart"/>
            <w:r>
              <w:t>компьютеры</w:t>
            </w:r>
            <w:proofErr w:type="spellEnd"/>
            <w:r>
              <w:t>;</w:t>
            </w:r>
          </w:p>
        </w:tc>
      </w:tr>
      <w:tr w:rsidR="00240A70" w:rsidTr="006A5270">
        <w:tc>
          <w:tcPr>
            <w:tcW w:w="9855" w:type="dxa"/>
            <w:shd w:val="clear" w:color="auto" w:fill="auto"/>
          </w:tcPr>
          <w:p w:rsidR="00240A70" w:rsidRDefault="00240A70" w:rsidP="00240A70">
            <w:pPr>
              <w:widowControl w:val="0"/>
              <w:numPr>
                <w:ilvl w:val="0"/>
                <w:numId w:val="23"/>
              </w:numPr>
              <w:tabs>
                <w:tab w:val="clear" w:pos="0"/>
                <w:tab w:val="left" w:pos="567"/>
                <w:tab w:val="num" w:pos="708"/>
              </w:tabs>
              <w:suppressAutoHyphens/>
              <w:autoSpaceDE w:val="0"/>
              <w:ind w:left="1080" w:hanging="796"/>
              <w:jc w:val="both"/>
            </w:pPr>
            <w:proofErr w:type="spellStart"/>
            <w:r>
              <w:t>открывать</w:t>
            </w:r>
            <w:proofErr w:type="spellEnd"/>
            <w:r>
              <w:t xml:space="preserve"> </w:t>
            </w:r>
            <w:proofErr w:type="spellStart"/>
            <w:r>
              <w:t>системный</w:t>
            </w:r>
            <w:proofErr w:type="spellEnd"/>
            <w:r>
              <w:t xml:space="preserve"> </w:t>
            </w:r>
            <w:proofErr w:type="spellStart"/>
            <w:r>
              <w:t>блок</w:t>
            </w:r>
            <w:proofErr w:type="spellEnd"/>
            <w:r>
              <w:t>;</w:t>
            </w:r>
          </w:p>
        </w:tc>
      </w:tr>
      <w:tr w:rsidR="00240A70" w:rsidRPr="00FD6DA8" w:rsidTr="006A5270">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лезть различными предметами в розетку.</w:t>
            </w:r>
          </w:p>
        </w:tc>
      </w:tr>
      <w:tr w:rsidR="00240A70" w:rsidRPr="00FD6DA8" w:rsidTr="006A5270">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 w:val="left" w:pos="284"/>
              </w:tabs>
              <w:suppressAutoHyphens/>
              <w:autoSpaceDE w:val="0"/>
              <w:ind w:left="240" w:hanging="240"/>
              <w:jc w:val="both"/>
              <w:rPr>
                <w:lang w:val="ru-RU"/>
              </w:rPr>
            </w:pPr>
            <w:r w:rsidRPr="00240A70">
              <w:rPr>
                <w:lang w:val="ru-RU"/>
              </w:rPr>
              <w:t>Находясь на практике, студенты обязаны:</w:t>
            </w:r>
          </w:p>
        </w:tc>
      </w:tr>
      <w:tr w:rsidR="00240A70" w:rsidTr="006A5270">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r>
              <w:t>соблюдать</w:t>
            </w:r>
            <w:proofErr w:type="spellEnd"/>
            <w:r>
              <w:t xml:space="preserve"> </w:t>
            </w:r>
            <w:proofErr w:type="spellStart"/>
            <w:r>
              <w:t>тишину</w:t>
            </w:r>
            <w:proofErr w:type="spellEnd"/>
            <w:r>
              <w:t xml:space="preserve"> и </w:t>
            </w:r>
            <w:proofErr w:type="spellStart"/>
            <w:r>
              <w:t>порядок</w:t>
            </w:r>
            <w:proofErr w:type="spellEnd"/>
            <w:r>
              <w:t>;</w:t>
            </w:r>
          </w:p>
        </w:tc>
      </w:tr>
      <w:tr w:rsidR="00240A70" w:rsidTr="006A5270">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r>
              <w:t>выполнять</w:t>
            </w:r>
            <w:proofErr w:type="spellEnd"/>
            <w:r>
              <w:t xml:space="preserve"> </w:t>
            </w:r>
            <w:proofErr w:type="spellStart"/>
            <w:r>
              <w:t>все</w:t>
            </w:r>
            <w:proofErr w:type="spellEnd"/>
            <w:r>
              <w:t xml:space="preserve"> </w:t>
            </w:r>
            <w:proofErr w:type="spellStart"/>
            <w:r>
              <w:t>требования</w:t>
            </w:r>
            <w:proofErr w:type="spellEnd"/>
            <w:r>
              <w:t xml:space="preserve"> </w:t>
            </w:r>
            <w:proofErr w:type="spellStart"/>
            <w:r>
              <w:t>руководителя</w:t>
            </w:r>
            <w:proofErr w:type="spellEnd"/>
            <w:r>
              <w:t>;</w:t>
            </w:r>
          </w:p>
        </w:tc>
      </w:tr>
      <w:tr w:rsidR="00240A70" w:rsidRPr="00FD6DA8" w:rsidTr="006A5270">
        <w:tc>
          <w:tcPr>
            <w:tcW w:w="9855" w:type="dxa"/>
            <w:shd w:val="clear" w:color="auto" w:fill="auto"/>
          </w:tcPr>
          <w:p w:rsidR="00240A70" w:rsidRPr="00240A70" w:rsidRDefault="00240A70" w:rsidP="00240A70">
            <w:pPr>
              <w:widowControl w:val="0"/>
              <w:numPr>
                <w:ilvl w:val="0"/>
                <w:numId w:val="27"/>
              </w:numPr>
              <w:tabs>
                <w:tab w:val="left" w:pos="567"/>
              </w:tabs>
              <w:suppressAutoHyphens/>
              <w:autoSpaceDE w:val="0"/>
              <w:ind w:left="284" w:firstLine="0"/>
              <w:jc w:val="both"/>
              <w:rPr>
                <w:lang w:val="ru-RU"/>
              </w:rPr>
            </w:pPr>
            <w:r w:rsidRPr="00240A70">
              <w:rPr>
                <w:lang w:val="ru-RU"/>
              </w:rPr>
              <w:t>работать только по поручению руководителя;</w:t>
            </w:r>
          </w:p>
        </w:tc>
      </w:tr>
      <w:tr w:rsidR="00240A70" w:rsidRPr="00FD6DA8" w:rsidTr="006A5270">
        <w:tc>
          <w:tcPr>
            <w:tcW w:w="9855" w:type="dxa"/>
            <w:shd w:val="clear" w:color="auto" w:fill="auto"/>
          </w:tcPr>
          <w:p w:rsidR="00240A70" w:rsidRPr="00240A70" w:rsidRDefault="00240A70" w:rsidP="00240A70">
            <w:pPr>
              <w:widowControl w:val="0"/>
              <w:numPr>
                <w:ilvl w:val="0"/>
                <w:numId w:val="27"/>
              </w:numPr>
              <w:suppressAutoHyphens/>
              <w:autoSpaceDE w:val="0"/>
              <w:ind w:left="567" w:hanging="283"/>
              <w:jc w:val="both"/>
              <w:rPr>
                <w:lang w:val="ru-RU"/>
              </w:rPr>
            </w:pPr>
            <w:r w:rsidRPr="00240A70">
              <w:rPr>
                <w:lang w:val="ru-RU"/>
              </w:rPr>
              <w:t xml:space="preserve">соблюдать режим работы, при проявлении рези в глазах, резком ухудшении видимости, невозможности сфокусировать взгляд или навести его на резкость, появлении боли в пальцах и кистях рук, усилении сердцебиения немедленно покинуть рабочее место, </w:t>
            </w:r>
            <w:proofErr w:type="gramStart"/>
            <w:r w:rsidRPr="00240A70">
              <w:rPr>
                <w:lang w:val="ru-RU"/>
              </w:rPr>
              <w:t>сообщить о происшедшем преподавателю и обратиться</w:t>
            </w:r>
            <w:proofErr w:type="gramEnd"/>
            <w:r w:rsidRPr="00240A70">
              <w:rPr>
                <w:lang w:val="ru-RU"/>
              </w:rPr>
              <w:t xml:space="preserve"> к врачу;</w:t>
            </w:r>
          </w:p>
        </w:tc>
      </w:tr>
      <w:tr w:rsidR="00240A70" w:rsidTr="006A5270">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proofErr w:type="gramStart"/>
            <w:r>
              <w:t>оставлять</w:t>
            </w:r>
            <w:proofErr w:type="spellEnd"/>
            <w:proofErr w:type="gramEnd"/>
            <w:r>
              <w:t xml:space="preserve"> </w:t>
            </w:r>
            <w:proofErr w:type="spellStart"/>
            <w:r>
              <w:t>рабочее</w:t>
            </w:r>
            <w:proofErr w:type="spellEnd"/>
            <w:r>
              <w:t xml:space="preserve"> </w:t>
            </w:r>
            <w:proofErr w:type="spellStart"/>
            <w:r>
              <w:t>место</w:t>
            </w:r>
            <w:proofErr w:type="spellEnd"/>
            <w:r>
              <w:t xml:space="preserve"> </w:t>
            </w:r>
            <w:proofErr w:type="spellStart"/>
            <w:r>
              <w:t>чистым</w:t>
            </w:r>
            <w:proofErr w:type="spellEnd"/>
            <w:r>
              <w:t>.</w:t>
            </w:r>
          </w:p>
        </w:tc>
      </w:tr>
      <w:tr w:rsidR="00240A70" w:rsidRPr="00FD6DA8" w:rsidTr="006A5270">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s>
              <w:suppressAutoHyphens/>
              <w:autoSpaceDE w:val="0"/>
              <w:ind w:left="284" w:hanging="284"/>
              <w:jc w:val="both"/>
              <w:rPr>
                <w:lang w:val="ru-RU"/>
              </w:rPr>
            </w:pPr>
            <w:r w:rsidRPr="00240A70">
              <w:rPr>
                <w:lang w:val="ru-RU"/>
              </w:rPr>
              <w:t>Работая за рабочим столом и компьютером, необходимо соблюдать правильную позу:</w:t>
            </w:r>
          </w:p>
        </w:tc>
      </w:tr>
      <w:tr w:rsidR="00240A70" w:rsidRPr="00FD6DA8" w:rsidTr="006A5270">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расстояние от экрана до глаз 70-80 см (расстояние вытянутой руки);</w:t>
            </w:r>
          </w:p>
        </w:tc>
      </w:tr>
      <w:tr w:rsidR="00240A70" w:rsidTr="006A5270">
        <w:tc>
          <w:tcPr>
            <w:tcW w:w="9855" w:type="dxa"/>
            <w:shd w:val="clear" w:color="auto" w:fill="auto"/>
          </w:tcPr>
          <w:p w:rsidR="00240A70" w:rsidRDefault="00240A70" w:rsidP="00240A70">
            <w:pPr>
              <w:widowControl w:val="0"/>
              <w:numPr>
                <w:ilvl w:val="0"/>
                <w:numId w:val="21"/>
              </w:numPr>
              <w:tabs>
                <w:tab w:val="left" w:pos="567"/>
              </w:tabs>
              <w:suppressAutoHyphens/>
              <w:autoSpaceDE w:val="0"/>
              <w:ind w:left="1004" w:hanging="720"/>
              <w:jc w:val="both"/>
            </w:pPr>
            <w:proofErr w:type="spellStart"/>
            <w:r>
              <w:t>вертикально</w:t>
            </w:r>
            <w:proofErr w:type="spellEnd"/>
            <w:r>
              <w:t xml:space="preserve"> </w:t>
            </w:r>
            <w:proofErr w:type="spellStart"/>
            <w:r>
              <w:t>прямая</w:t>
            </w:r>
            <w:proofErr w:type="spellEnd"/>
            <w:r>
              <w:t xml:space="preserve"> </w:t>
            </w:r>
            <w:proofErr w:type="spellStart"/>
            <w:r>
              <w:t>спина</w:t>
            </w:r>
            <w:proofErr w:type="spellEnd"/>
            <w:r>
              <w:t>;</w:t>
            </w:r>
          </w:p>
        </w:tc>
      </w:tr>
      <w:tr w:rsidR="00240A70" w:rsidTr="006A5270">
        <w:tc>
          <w:tcPr>
            <w:tcW w:w="9855" w:type="dxa"/>
            <w:shd w:val="clear" w:color="auto" w:fill="auto"/>
          </w:tcPr>
          <w:p w:rsidR="00240A70" w:rsidRDefault="00240A70" w:rsidP="00240A70">
            <w:pPr>
              <w:widowControl w:val="0"/>
              <w:numPr>
                <w:ilvl w:val="0"/>
                <w:numId w:val="21"/>
              </w:numPr>
              <w:tabs>
                <w:tab w:val="left" w:pos="567"/>
              </w:tabs>
              <w:suppressAutoHyphens/>
              <w:autoSpaceDE w:val="0"/>
              <w:ind w:left="1004" w:hanging="720"/>
              <w:jc w:val="both"/>
            </w:pPr>
            <w:proofErr w:type="spellStart"/>
            <w:r>
              <w:t>плечи</w:t>
            </w:r>
            <w:proofErr w:type="spellEnd"/>
            <w:r>
              <w:t xml:space="preserve"> </w:t>
            </w:r>
            <w:proofErr w:type="spellStart"/>
            <w:r>
              <w:t>опущены</w:t>
            </w:r>
            <w:proofErr w:type="spellEnd"/>
            <w:r>
              <w:t xml:space="preserve"> и </w:t>
            </w:r>
            <w:proofErr w:type="spellStart"/>
            <w:r>
              <w:t>расслаблены</w:t>
            </w:r>
            <w:proofErr w:type="spellEnd"/>
            <w:r>
              <w:t>;</w:t>
            </w:r>
          </w:p>
        </w:tc>
      </w:tr>
      <w:tr w:rsidR="00240A70" w:rsidRPr="00FD6DA8" w:rsidTr="006A5270">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ноги на полу и не скрещены;</w:t>
            </w:r>
          </w:p>
        </w:tc>
      </w:tr>
      <w:tr w:rsidR="00240A70" w:rsidRPr="00FD6DA8" w:rsidTr="006A5270">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локти, запястья и кисти рук на одном уровне;</w:t>
            </w:r>
          </w:p>
        </w:tc>
      </w:tr>
      <w:tr w:rsidR="00240A70" w:rsidRPr="00FD6DA8" w:rsidTr="006A5270">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локтевые, тазобедренные, коленные, голеностопные суставы под прямым углом.</w:t>
            </w:r>
          </w:p>
        </w:tc>
      </w:tr>
      <w:tr w:rsidR="00240A70" w:rsidRPr="00FD6DA8" w:rsidTr="006A5270">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s>
              <w:suppressAutoHyphens/>
              <w:autoSpaceDE w:val="0"/>
              <w:ind w:left="284" w:hanging="284"/>
              <w:jc w:val="both"/>
              <w:rPr>
                <w:lang w:val="ru-RU"/>
              </w:rPr>
            </w:pPr>
            <w:r w:rsidRPr="00240A70">
              <w:rPr>
                <w:lang w:val="ru-RU"/>
              </w:rPr>
              <w:t>При поездке на место практики соблюдать все правила дорожного движения, переходить улицы и положенных местах на зеленый свет светофора, при пользовании метрополитеном соблюдать все правила безопасности.</w:t>
            </w:r>
          </w:p>
          <w:p w:rsidR="00240A70" w:rsidRPr="00240A70" w:rsidRDefault="00240A70" w:rsidP="006A5270">
            <w:pPr>
              <w:widowControl w:val="0"/>
              <w:autoSpaceDE w:val="0"/>
              <w:ind w:left="284"/>
              <w:jc w:val="both"/>
              <w:rPr>
                <w:lang w:val="ru-RU"/>
              </w:rPr>
            </w:pPr>
          </w:p>
          <w:p w:rsidR="00240A70" w:rsidRPr="00240A70" w:rsidRDefault="00240A70" w:rsidP="006A5270">
            <w:pPr>
              <w:widowControl w:val="0"/>
              <w:autoSpaceDE w:val="0"/>
              <w:ind w:left="284"/>
              <w:jc w:val="both"/>
              <w:rPr>
                <w:lang w:val="ru-RU"/>
              </w:rPr>
            </w:pPr>
            <w:r w:rsidRPr="00240A70">
              <w:rPr>
                <w:lang w:val="ru-RU"/>
              </w:rPr>
              <w:t xml:space="preserve"> </w:t>
            </w:r>
          </w:p>
        </w:tc>
      </w:tr>
      <w:tr w:rsidR="00240A70" w:rsidRPr="00FD6DA8" w:rsidTr="006A5270">
        <w:tc>
          <w:tcPr>
            <w:tcW w:w="9855" w:type="dxa"/>
            <w:shd w:val="clear" w:color="auto" w:fill="auto"/>
          </w:tcPr>
          <w:tbl>
            <w:tblPr>
              <w:tblW w:w="0" w:type="auto"/>
              <w:tblLayout w:type="fixed"/>
              <w:tblLook w:val="0000" w:firstRow="0" w:lastRow="0" w:firstColumn="0" w:lastColumn="0" w:noHBand="0" w:noVBand="0"/>
            </w:tblPr>
            <w:tblGrid>
              <w:gridCol w:w="9639"/>
            </w:tblGrid>
            <w:tr w:rsidR="00240A70" w:rsidRPr="00FD6DA8" w:rsidTr="006A5270">
              <w:tc>
                <w:tcPr>
                  <w:tcW w:w="9639" w:type="dxa"/>
                  <w:shd w:val="clear" w:color="auto" w:fill="auto"/>
                </w:tcPr>
                <w:p w:rsidR="00240A70" w:rsidRPr="00240A70" w:rsidRDefault="00240A70" w:rsidP="006A5270">
                  <w:pPr>
                    <w:ind w:left="-74" w:hanging="34"/>
                    <w:jc w:val="both"/>
                    <w:rPr>
                      <w:lang w:val="ru-RU"/>
                    </w:rPr>
                  </w:pPr>
                  <w:r w:rsidRPr="00240A70">
                    <w:rPr>
                      <w:lang w:val="ru-RU"/>
                    </w:rPr>
                    <w:t xml:space="preserve">С инструкцией </w:t>
                  </w:r>
                  <w:proofErr w:type="gramStart"/>
                  <w:r w:rsidRPr="00240A70">
                    <w:rPr>
                      <w:lang w:val="ru-RU"/>
                    </w:rPr>
                    <w:t>ознакомлен</w:t>
                  </w:r>
                  <w:proofErr w:type="gramEnd"/>
                </w:p>
                <w:p w:rsidR="00240A70" w:rsidRPr="00240A70" w:rsidRDefault="00240A70" w:rsidP="006A5270">
                  <w:pPr>
                    <w:ind w:left="-74" w:hanging="34"/>
                    <w:jc w:val="both"/>
                    <w:rPr>
                      <w:lang w:val="ru-RU"/>
                    </w:rPr>
                  </w:pPr>
                  <w:r w:rsidRPr="00240A70">
                    <w:rPr>
                      <w:lang w:val="ru-RU"/>
                    </w:rPr>
                    <w:t>Обучающийся       _______________________________________________________________________________</w:t>
                  </w:r>
                </w:p>
              </w:tc>
            </w:tr>
            <w:tr w:rsidR="00240A70" w:rsidRPr="00FD6DA8" w:rsidTr="006A5270">
              <w:tc>
                <w:tcPr>
                  <w:tcW w:w="9639" w:type="dxa"/>
                  <w:shd w:val="clear" w:color="auto" w:fill="auto"/>
                </w:tcPr>
                <w:p w:rsidR="00240A70" w:rsidRPr="00240A70" w:rsidRDefault="00240A70" w:rsidP="006A5270">
                  <w:pPr>
                    <w:jc w:val="center"/>
                    <w:rPr>
                      <w:lang w:val="ru-RU"/>
                    </w:rPr>
                  </w:pPr>
                  <w:r w:rsidRPr="00240A70">
                    <w:rPr>
                      <w:vertAlign w:val="superscript"/>
                      <w:lang w:val="ru-RU"/>
                    </w:rPr>
                    <w:t xml:space="preserve">                  (Ф.И.О.)</w:t>
                  </w:r>
                </w:p>
              </w:tc>
            </w:tr>
          </w:tbl>
          <w:p w:rsidR="00240A70" w:rsidRPr="00240A70" w:rsidRDefault="00240A70" w:rsidP="006A5270">
            <w:pPr>
              <w:jc w:val="both"/>
              <w:rPr>
                <w:lang w:val="ru-RU"/>
              </w:rPr>
            </w:pPr>
            <w:r w:rsidRPr="00240A70">
              <w:rPr>
                <w:lang w:val="ru-RU"/>
              </w:rPr>
              <w:t xml:space="preserve">Дата  </w:t>
            </w:r>
            <w:r w:rsidRPr="00240A70">
              <w:rPr>
                <w:iCs/>
                <w:lang w:val="ru-RU"/>
              </w:rPr>
              <w:t xml:space="preserve">  «_______» ____________________</w:t>
            </w:r>
            <w:r w:rsidRPr="00240A70">
              <w:rPr>
                <w:iCs/>
                <w:u w:val="single"/>
                <w:lang w:val="ru-RU"/>
              </w:rPr>
              <w:t xml:space="preserve"> </w:t>
            </w:r>
            <w:r w:rsidRPr="00240A70">
              <w:rPr>
                <w:lang w:val="ru-RU"/>
              </w:rPr>
              <w:t>20 ___ года       _____________________________________________</w:t>
            </w:r>
          </w:p>
        </w:tc>
      </w:tr>
      <w:tr w:rsidR="00240A70" w:rsidTr="006A5270">
        <w:tc>
          <w:tcPr>
            <w:tcW w:w="9855" w:type="dxa"/>
            <w:shd w:val="clear" w:color="auto" w:fill="auto"/>
          </w:tcPr>
          <w:p w:rsidR="00240A70" w:rsidRDefault="00240A70" w:rsidP="006A5270">
            <w:pPr>
              <w:jc w:val="both"/>
            </w:pPr>
            <w:r w:rsidRPr="00240A70">
              <w:rPr>
                <w:vertAlign w:val="superscript"/>
                <w:lang w:val="ru-RU"/>
              </w:rPr>
              <w:t xml:space="preserve">                                                                                                                                                                                                                         </w:t>
            </w:r>
            <w:r>
              <w:rPr>
                <w:vertAlign w:val="superscript"/>
              </w:rPr>
              <w:t>(</w:t>
            </w:r>
            <w:proofErr w:type="spellStart"/>
            <w:r>
              <w:rPr>
                <w:vertAlign w:val="superscript"/>
              </w:rPr>
              <w:t>подпись</w:t>
            </w:r>
            <w:proofErr w:type="spellEnd"/>
            <w:r>
              <w:rPr>
                <w:vertAlign w:val="superscript"/>
              </w:rPr>
              <w:t>)</w:t>
            </w:r>
          </w:p>
        </w:tc>
      </w:tr>
    </w:tbl>
    <w:p w:rsidR="00240A70" w:rsidRDefault="00240A70" w:rsidP="00240A70">
      <w:pPr>
        <w:pStyle w:val="af"/>
        <w:ind w:left="0"/>
        <w:jc w:val="center"/>
      </w:pPr>
    </w:p>
    <w:p w:rsidR="001C2361" w:rsidRPr="001C2361" w:rsidRDefault="001C2361" w:rsidP="001C2361">
      <w:pPr>
        <w:pStyle w:val="aa"/>
        <w:spacing w:before="67"/>
        <w:ind w:right="137"/>
        <w:rPr>
          <w:sz w:val="24"/>
        </w:rPr>
      </w:pPr>
    </w:p>
    <w:sectPr w:rsidR="001C2361" w:rsidRPr="001C2361" w:rsidSect="00084F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388" w:rsidRDefault="005D4388" w:rsidP="004C7071">
      <w:r>
        <w:separator/>
      </w:r>
    </w:p>
  </w:endnote>
  <w:endnote w:type="continuationSeparator" w:id="0">
    <w:p w:rsidR="005D4388" w:rsidRDefault="005D4388"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388" w:rsidRDefault="005D4388" w:rsidP="004C7071">
      <w:r>
        <w:separator/>
      </w:r>
    </w:p>
  </w:footnote>
  <w:footnote w:type="continuationSeparator" w:id="0">
    <w:p w:rsidR="005D4388" w:rsidRDefault="005D4388"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388" w:rsidRDefault="005D4388">
    <w:pPr>
      <w:pStyle w:val="a5"/>
      <w:jc w:val="center"/>
    </w:pPr>
    <w:r>
      <w:fldChar w:fldCharType="begin"/>
    </w:r>
    <w:r>
      <w:instrText xml:space="preserve"> PAGE   \* MERGEFORMAT </w:instrText>
    </w:r>
    <w:r>
      <w:fldChar w:fldCharType="separate"/>
    </w:r>
    <w:r>
      <w:rPr>
        <w:noProof/>
      </w:rPr>
      <w:t>48</w:t>
    </w:r>
    <w:r>
      <w:rPr>
        <w:noProof/>
      </w:rPr>
      <w:fldChar w:fldCharType="end"/>
    </w:r>
  </w:p>
  <w:p w:rsidR="005D4388" w:rsidRDefault="005D438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docPartObj>
        <w:docPartGallery w:val="Page Numbers (Top of Page)"/>
        <w:docPartUnique/>
      </w:docPartObj>
    </w:sdtPr>
    <w:sdtEndPr/>
    <w:sdtContent>
      <w:p w:rsidR="005D4388" w:rsidRDefault="005D4388">
        <w:pPr>
          <w:pStyle w:val="a5"/>
          <w:jc w:val="center"/>
        </w:pPr>
        <w:r>
          <w:fldChar w:fldCharType="begin"/>
        </w:r>
        <w:r>
          <w:instrText>PAGE   \* MERGEFORMAT</w:instrText>
        </w:r>
        <w:r>
          <w:fldChar w:fldCharType="separate"/>
        </w:r>
        <w:r w:rsidR="00FD6DA8">
          <w:rPr>
            <w:noProof/>
          </w:rPr>
          <w:t>2</w:t>
        </w:r>
        <w:r>
          <w:fldChar w:fldCharType="end"/>
        </w:r>
      </w:p>
    </w:sdtContent>
  </w:sdt>
  <w:p w:rsidR="005D4388" w:rsidRDefault="005D438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08"/>
        </w:tabs>
        <w:ind w:left="1004" w:hanging="360"/>
      </w:pPr>
      <w:rPr>
        <w:rFonts w:ascii="Wingdings" w:hAnsi="Wingdings" w:hint="default"/>
      </w:rPr>
    </w:lvl>
  </w:abstractNum>
  <w:abstractNum w:abstractNumId="1">
    <w:nsid w:val="00000005"/>
    <w:multiLevelType w:val="singleLevel"/>
    <w:tmpl w:val="00000005"/>
    <w:name w:val="WW8Num5"/>
    <w:lvl w:ilvl="0">
      <w:start w:val="1"/>
      <w:numFmt w:val="bullet"/>
      <w:lvlText w:val=""/>
      <w:lvlJc w:val="left"/>
      <w:pPr>
        <w:tabs>
          <w:tab w:val="num" w:pos="708"/>
        </w:tabs>
        <w:ind w:left="928" w:hanging="360"/>
      </w:pPr>
      <w:rPr>
        <w:rFonts w:ascii="Symbol" w:hAnsi="Symbol" w:cs="Times New Roman" w:hint="default"/>
        <w:sz w:val="18"/>
        <w:szCs w:val="18"/>
      </w:rPr>
    </w:lvl>
  </w:abstractNum>
  <w:abstractNum w:abstractNumId="2">
    <w:nsid w:val="00000006"/>
    <w:multiLevelType w:val="singleLevel"/>
    <w:tmpl w:val="00000006"/>
    <w:name w:val="WW8Num6"/>
    <w:lvl w:ilvl="0">
      <w:start w:val="1"/>
      <w:numFmt w:val="bullet"/>
      <w:lvlText w:val=""/>
      <w:lvlJc w:val="left"/>
      <w:pPr>
        <w:tabs>
          <w:tab w:val="num" w:pos="708"/>
        </w:tabs>
        <w:ind w:left="1004" w:hanging="360"/>
      </w:pPr>
      <w:rPr>
        <w:rFonts w:ascii="Wingdings" w:hAnsi="Wingdings"/>
      </w:rPr>
    </w:lvl>
  </w:abstractNum>
  <w:abstractNum w:abstractNumId="3">
    <w:nsid w:val="00000007"/>
    <w:multiLevelType w:val="singleLevel"/>
    <w:tmpl w:val="00000007"/>
    <w:name w:val="WW8Num7"/>
    <w:lvl w:ilvl="0">
      <w:start w:val="1"/>
      <w:numFmt w:val="decimal"/>
      <w:lvlText w:val="%1."/>
      <w:lvlJc w:val="left"/>
      <w:pPr>
        <w:tabs>
          <w:tab w:val="num" w:pos="0"/>
        </w:tabs>
        <w:ind w:left="720" w:hanging="360"/>
      </w:pPr>
      <w:rPr>
        <w:rFonts w:ascii="Symbol" w:hAnsi="Symbol" w:cs="Symbol" w:hint="default"/>
        <w:sz w:val="28"/>
        <w:szCs w:val="28"/>
      </w:rPr>
    </w:lvl>
  </w:abstractNum>
  <w:abstractNum w:abstractNumId="4">
    <w:nsid w:val="00000008"/>
    <w:multiLevelType w:val="singleLevel"/>
    <w:tmpl w:val="00000008"/>
    <w:name w:val="WW8Num8"/>
    <w:lvl w:ilvl="0">
      <w:start w:val="1"/>
      <w:numFmt w:val="bullet"/>
      <w:lvlText w:val=""/>
      <w:lvlJc w:val="left"/>
      <w:pPr>
        <w:tabs>
          <w:tab w:val="num" w:pos="708"/>
        </w:tabs>
        <w:ind w:left="1080" w:hanging="360"/>
      </w:pPr>
      <w:rPr>
        <w:rFonts w:ascii="Wingdings" w:hAnsi="Wingdings" w:cs="Wingdings" w:hint="default"/>
      </w:rPr>
    </w:lvl>
  </w:abstractNum>
  <w:abstractNum w:abstractNumId="5">
    <w:nsid w:val="00000009"/>
    <w:multiLevelType w:val="singleLevel"/>
    <w:tmpl w:val="00000009"/>
    <w:name w:val="WW8Num12"/>
    <w:lvl w:ilvl="0">
      <w:start w:val="1"/>
      <w:numFmt w:val="bullet"/>
      <w:lvlText w:val=""/>
      <w:lvlJc w:val="left"/>
      <w:pPr>
        <w:tabs>
          <w:tab w:val="num" w:pos="0"/>
        </w:tabs>
        <w:ind w:left="720" w:hanging="360"/>
      </w:pPr>
      <w:rPr>
        <w:rFonts w:ascii="Wingdings" w:hAnsi="Wingdings" w:cs="Wingdings" w:hint="default"/>
      </w:rPr>
    </w:lvl>
  </w:abstractNum>
  <w:abstractNum w:abstractNumId="6">
    <w:nsid w:val="0000000A"/>
    <w:multiLevelType w:val="singleLevel"/>
    <w:tmpl w:val="0000000A"/>
    <w:name w:val="WW8Num10"/>
    <w:lvl w:ilvl="0">
      <w:start w:val="1"/>
      <w:numFmt w:val="bullet"/>
      <w:lvlText w:val=""/>
      <w:lvlJc w:val="left"/>
      <w:pPr>
        <w:tabs>
          <w:tab w:val="num" w:pos="0"/>
        </w:tabs>
        <w:ind w:left="720" w:hanging="360"/>
      </w:pPr>
      <w:rPr>
        <w:rFonts w:ascii="Wingdings" w:hAnsi="Wingdings" w:hint="default"/>
        <w:sz w:val="24"/>
        <w:szCs w:val="24"/>
      </w:rPr>
    </w:lvl>
  </w:abstractNum>
  <w:abstractNum w:abstractNumId="7">
    <w:nsid w:val="08C0710C"/>
    <w:multiLevelType w:val="multilevel"/>
    <w:tmpl w:val="2EBA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BF7590"/>
    <w:multiLevelType w:val="hybridMultilevel"/>
    <w:tmpl w:val="D83C2E20"/>
    <w:lvl w:ilvl="0" w:tplc="E84C73D0">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8D6A8236">
      <w:numFmt w:val="bullet"/>
      <w:lvlText w:val="•"/>
      <w:lvlJc w:val="left"/>
      <w:pPr>
        <w:ind w:left="1369" w:hanging="284"/>
      </w:pPr>
      <w:rPr>
        <w:rFonts w:hint="default"/>
        <w:lang w:val="ru-RU" w:eastAsia="en-US" w:bidi="ar-SA"/>
      </w:rPr>
    </w:lvl>
    <w:lvl w:ilvl="2" w:tplc="DADEF5A8">
      <w:numFmt w:val="bullet"/>
      <w:lvlText w:val="•"/>
      <w:lvlJc w:val="left"/>
      <w:pPr>
        <w:ind w:left="2318" w:hanging="284"/>
      </w:pPr>
      <w:rPr>
        <w:rFonts w:hint="default"/>
        <w:lang w:val="ru-RU" w:eastAsia="en-US" w:bidi="ar-SA"/>
      </w:rPr>
    </w:lvl>
    <w:lvl w:ilvl="3" w:tplc="FA12376C">
      <w:numFmt w:val="bullet"/>
      <w:lvlText w:val="•"/>
      <w:lvlJc w:val="left"/>
      <w:pPr>
        <w:ind w:left="3268" w:hanging="284"/>
      </w:pPr>
      <w:rPr>
        <w:rFonts w:hint="default"/>
        <w:lang w:val="ru-RU" w:eastAsia="en-US" w:bidi="ar-SA"/>
      </w:rPr>
    </w:lvl>
    <w:lvl w:ilvl="4" w:tplc="AD5AEE40">
      <w:numFmt w:val="bullet"/>
      <w:lvlText w:val="•"/>
      <w:lvlJc w:val="left"/>
      <w:pPr>
        <w:ind w:left="4217" w:hanging="284"/>
      </w:pPr>
      <w:rPr>
        <w:rFonts w:hint="default"/>
        <w:lang w:val="ru-RU" w:eastAsia="en-US" w:bidi="ar-SA"/>
      </w:rPr>
    </w:lvl>
    <w:lvl w:ilvl="5" w:tplc="92D8E7F4">
      <w:numFmt w:val="bullet"/>
      <w:lvlText w:val="•"/>
      <w:lvlJc w:val="left"/>
      <w:pPr>
        <w:ind w:left="5167" w:hanging="284"/>
      </w:pPr>
      <w:rPr>
        <w:rFonts w:hint="default"/>
        <w:lang w:val="ru-RU" w:eastAsia="en-US" w:bidi="ar-SA"/>
      </w:rPr>
    </w:lvl>
    <w:lvl w:ilvl="6" w:tplc="0E902D30">
      <w:numFmt w:val="bullet"/>
      <w:lvlText w:val="•"/>
      <w:lvlJc w:val="left"/>
      <w:pPr>
        <w:ind w:left="6116" w:hanging="284"/>
      </w:pPr>
      <w:rPr>
        <w:rFonts w:hint="default"/>
        <w:lang w:val="ru-RU" w:eastAsia="en-US" w:bidi="ar-SA"/>
      </w:rPr>
    </w:lvl>
    <w:lvl w:ilvl="7" w:tplc="F7089974">
      <w:numFmt w:val="bullet"/>
      <w:lvlText w:val="•"/>
      <w:lvlJc w:val="left"/>
      <w:pPr>
        <w:ind w:left="7065" w:hanging="284"/>
      </w:pPr>
      <w:rPr>
        <w:rFonts w:hint="default"/>
        <w:lang w:val="ru-RU" w:eastAsia="en-US" w:bidi="ar-SA"/>
      </w:rPr>
    </w:lvl>
    <w:lvl w:ilvl="8" w:tplc="8F52ADE6">
      <w:numFmt w:val="bullet"/>
      <w:lvlText w:val="•"/>
      <w:lvlJc w:val="left"/>
      <w:pPr>
        <w:ind w:left="8015" w:hanging="284"/>
      </w:pPr>
      <w:rPr>
        <w:rFonts w:hint="default"/>
        <w:lang w:val="ru-RU" w:eastAsia="en-US" w:bidi="ar-SA"/>
      </w:rPr>
    </w:lvl>
  </w:abstractNum>
  <w:abstractNum w:abstractNumId="9">
    <w:nsid w:val="1197007E"/>
    <w:multiLevelType w:val="hybridMultilevel"/>
    <w:tmpl w:val="1FD6C9AC"/>
    <w:lvl w:ilvl="0" w:tplc="641C24C4">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D356151C">
      <w:numFmt w:val="bullet"/>
      <w:lvlText w:val="•"/>
      <w:lvlJc w:val="left"/>
      <w:pPr>
        <w:ind w:left="1369" w:hanging="284"/>
      </w:pPr>
      <w:rPr>
        <w:rFonts w:hint="default"/>
        <w:lang w:val="ru-RU" w:eastAsia="en-US" w:bidi="ar-SA"/>
      </w:rPr>
    </w:lvl>
    <w:lvl w:ilvl="2" w:tplc="37647290">
      <w:numFmt w:val="bullet"/>
      <w:lvlText w:val="•"/>
      <w:lvlJc w:val="left"/>
      <w:pPr>
        <w:ind w:left="2318" w:hanging="284"/>
      </w:pPr>
      <w:rPr>
        <w:rFonts w:hint="default"/>
        <w:lang w:val="ru-RU" w:eastAsia="en-US" w:bidi="ar-SA"/>
      </w:rPr>
    </w:lvl>
    <w:lvl w:ilvl="3" w:tplc="81B0A634">
      <w:numFmt w:val="bullet"/>
      <w:lvlText w:val="•"/>
      <w:lvlJc w:val="left"/>
      <w:pPr>
        <w:ind w:left="3268" w:hanging="284"/>
      </w:pPr>
      <w:rPr>
        <w:rFonts w:hint="default"/>
        <w:lang w:val="ru-RU" w:eastAsia="en-US" w:bidi="ar-SA"/>
      </w:rPr>
    </w:lvl>
    <w:lvl w:ilvl="4" w:tplc="936E84D6">
      <w:numFmt w:val="bullet"/>
      <w:lvlText w:val="•"/>
      <w:lvlJc w:val="left"/>
      <w:pPr>
        <w:ind w:left="4217" w:hanging="284"/>
      </w:pPr>
      <w:rPr>
        <w:rFonts w:hint="default"/>
        <w:lang w:val="ru-RU" w:eastAsia="en-US" w:bidi="ar-SA"/>
      </w:rPr>
    </w:lvl>
    <w:lvl w:ilvl="5" w:tplc="AC90C0E8">
      <w:numFmt w:val="bullet"/>
      <w:lvlText w:val="•"/>
      <w:lvlJc w:val="left"/>
      <w:pPr>
        <w:ind w:left="5167" w:hanging="284"/>
      </w:pPr>
      <w:rPr>
        <w:rFonts w:hint="default"/>
        <w:lang w:val="ru-RU" w:eastAsia="en-US" w:bidi="ar-SA"/>
      </w:rPr>
    </w:lvl>
    <w:lvl w:ilvl="6" w:tplc="03065794">
      <w:numFmt w:val="bullet"/>
      <w:lvlText w:val="•"/>
      <w:lvlJc w:val="left"/>
      <w:pPr>
        <w:ind w:left="6116" w:hanging="284"/>
      </w:pPr>
      <w:rPr>
        <w:rFonts w:hint="default"/>
        <w:lang w:val="ru-RU" w:eastAsia="en-US" w:bidi="ar-SA"/>
      </w:rPr>
    </w:lvl>
    <w:lvl w:ilvl="7" w:tplc="4AF4F970">
      <w:numFmt w:val="bullet"/>
      <w:lvlText w:val="•"/>
      <w:lvlJc w:val="left"/>
      <w:pPr>
        <w:ind w:left="7065" w:hanging="284"/>
      </w:pPr>
      <w:rPr>
        <w:rFonts w:hint="default"/>
        <w:lang w:val="ru-RU" w:eastAsia="en-US" w:bidi="ar-SA"/>
      </w:rPr>
    </w:lvl>
    <w:lvl w:ilvl="8" w:tplc="F060246E">
      <w:numFmt w:val="bullet"/>
      <w:lvlText w:val="•"/>
      <w:lvlJc w:val="left"/>
      <w:pPr>
        <w:ind w:left="8015" w:hanging="284"/>
      </w:pPr>
      <w:rPr>
        <w:rFonts w:hint="default"/>
        <w:lang w:val="ru-RU" w:eastAsia="en-US" w:bidi="ar-SA"/>
      </w:rPr>
    </w:lvl>
  </w:abstractNum>
  <w:abstractNum w:abstractNumId="10">
    <w:nsid w:val="12946A5B"/>
    <w:multiLevelType w:val="hybridMultilevel"/>
    <w:tmpl w:val="E5DE3058"/>
    <w:lvl w:ilvl="0" w:tplc="0292D2A2">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51CC7E0A">
      <w:numFmt w:val="bullet"/>
      <w:lvlText w:val="•"/>
      <w:lvlJc w:val="left"/>
      <w:pPr>
        <w:ind w:left="1369" w:hanging="284"/>
      </w:pPr>
      <w:rPr>
        <w:rFonts w:hint="default"/>
        <w:lang w:val="ru-RU" w:eastAsia="en-US" w:bidi="ar-SA"/>
      </w:rPr>
    </w:lvl>
    <w:lvl w:ilvl="2" w:tplc="BF48B8CA">
      <w:numFmt w:val="bullet"/>
      <w:lvlText w:val="•"/>
      <w:lvlJc w:val="left"/>
      <w:pPr>
        <w:ind w:left="2318" w:hanging="284"/>
      </w:pPr>
      <w:rPr>
        <w:rFonts w:hint="default"/>
        <w:lang w:val="ru-RU" w:eastAsia="en-US" w:bidi="ar-SA"/>
      </w:rPr>
    </w:lvl>
    <w:lvl w:ilvl="3" w:tplc="A880B996">
      <w:numFmt w:val="bullet"/>
      <w:lvlText w:val="•"/>
      <w:lvlJc w:val="left"/>
      <w:pPr>
        <w:ind w:left="3268" w:hanging="284"/>
      </w:pPr>
      <w:rPr>
        <w:rFonts w:hint="default"/>
        <w:lang w:val="ru-RU" w:eastAsia="en-US" w:bidi="ar-SA"/>
      </w:rPr>
    </w:lvl>
    <w:lvl w:ilvl="4" w:tplc="69EC000A">
      <w:numFmt w:val="bullet"/>
      <w:lvlText w:val="•"/>
      <w:lvlJc w:val="left"/>
      <w:pPr>
        <w:ind w:left="4217" w:hanging="284"/>
      </w:pPr>
      <w:rPr>
        <w:rFonts w:hint="default"/>
        <w:lang w:val="ru-RU" w:eastAsia="en-US" w:bidi="ar-SA"/>
      </w:rPr>
    </w:lvl>
    <w:lvl w:ilvl="5" w:tplc="00B8D8A4">
      <w:numFmt w:val="bullet"/>
      <w:lvlText w:val="•"/>
      <w:lvlJc w:val="left"/>
      <w:pPr>
        <w:ind w:left="5167" w:hanging="284"/>
      </w:pPr>
      <w:rPr>
        <w:rFonts w:hint="default"/>
        <w:lang w:val="ru-RU" w:eastAsia="en-US" w:bidi="ar-SA"/>
      </w:rPr>
    </w:lvl>
    <w:lvl w:ilvl="6" w:tplc="CA5CA030">
      <w:numFmt w:val="bullet"/>
      <w:lvlText w:val="•"/>
      <w:lvlJc w:val="left"/>
      <w:pPr>
        <w:ind w:left="6116" w:hanging="284"/>
      </w:pPr>
      <w:rPr>
        <w:rFonts w:hint="default"/>
        <w:lang w:val="ru-RU" w:eastAsia="en-US" w:bidi="ar-SA"/>
      </w:rPr>
    </w:lvl>
    <w:lvl w:ilvl="7" w:tplc="E744D820">
      <w:numFmt w:val="bullet"/>
      <w:lvlText w:val="•"/>
      <w:lvlJc w:val="left"/>
      <w:pPr>
        <w:ind w:left="7065" w:hanging="284"/>
      </w:pPr>
      <w:rPr>
        <w:rFonts w:hint="default"/>
        <w:lang w:val="ru-RU" w:eastAsia="en-US" w:bidi="ar-SA"/>
      </w:rPr>
    </w:lvl>
    <w:lvl w:ilvl="8" w:tplc="CDC6A2C0">
      <w:numFmt w:val="bullet"/>
      <w:lvlText w:val="•"/>
      <w:lvlJc w:val="left"/>
      <w:pPr>
        <w:ind w:left="8015" w:hanging="284"/>
      </w:pPr>
      <w:rPr>
        <w:rFonts w:hint="default"/>
        <w:lang w:val="ru-RU" w:eastAsia="en-US" w:bidi="ar-SA"/>
      </w:rPr>
    </w:lvl>
  </w:abstractNum>
  <w:abstractNum w:abstractNumId="11">
    <w:nsid w:val="13D451DA"/>
    <w:multiLevelType w:val="hybridMultilevel"/>
    <w:tmpl w:val="A3F437D4"/>
    <w:lvl w:ilvl="0" w:tplc="1E784BDA">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70C0D6AC">
      <w:numFmt w:val="bullet"/>
      <w:lvlText w:val="•"/>
      <w:lvlJc w:val="left"/>
      <w:pPr>
        <w:ind w:left="1369" w:hanging="284"/>
      </w:pPr>
      <w:rPr>
        <w:rFonts w:hint="default"/>
        <w:lang w:val="ru-RU" w:eastAsia="en-US" w:bidi="ar-SA"/>
      </w:rPr>
    </w:lvl>
    <w:lvl w:ilvl="2" w:tplc="2BB8BF34">
      <w:numFmt w:val="bullet"/>
      <w:lvlText w:val="•"/>
      <w:lvlJc w:val="left"/>
      <w:pPr>
        <w:ind w:left="2318" w:hanging="284"/>
      </w:pPr>
      <w:rPr>
        <w:rFonts w:hint="default"/>
        <w:lang w:val="ru-RU" w:eastAsia="en-US" w:bidi="ar-SA"/>
      </w:rPr>
    </w:lvl>
    <w:lvl w:ilvl="3" w:tplc="CE5E9B50">
      <w:numFmt w:val="bullet"/>
      <w:lvlText w:val="•"/>
      <w:lvlJc w:val="left"/>
      <w:pPr>
        <w:ind w:left="3268" w:hanging="284"/>
      </w:pPr>
      <w:rPr>
        <w:rFonts w:hint="default"/>
        <w:lang w:val="ru-RU" w:eastAsia="en-US" w:bidi="ar-SA"/>
      </w:rPr>
    </w:lvl>
    <w:lvl w:ilvl="4" w:tplc="EAAAFDB2">
      <w:numFmt w:val="bullet"/>
      <w:lvlText w:val="•"/>
      <w:lvlJc w:val="left"/>
      <w:pPr>
        <w:ind w:left="4217" w:hanging="284"/>
      </w:pPr>
      <w:rPr>
        <w:rFonts w:hint="default"/>
        <w:lang w:val="ru-RU" w:eastAsia="en-US" w:bidi="ar-SA"/>
      </w:rPr>
    </w:lvl>
    <w:lvl w:ilvl="5" w:tplc="34C0075A">
      <w:numFmt w:val="bullet"/>
      <w:lvlText w:val="•"/>
      <w:lvlJc w:val="left"/>
      <w:pPr>
        <w:ind w:left="5167" w:hanging="284"/>
      </w:pPr>
      <w:rPr>
        <w:rFonts w:hint="default"/>
        <w:lang w:val="ru-RU" w:eastAsia="en-US" w:bidi="ar-SA"/>
      </w:rPr>
    </w:lvl>
    <w:lvl w:ilvl="6" w:tplc="7B20052E">
      <w:numFmt w:val="bullet"/>
      <w:lvlText w:val="•"/>
      <w:lvlJc w:val="left"/>
      <w:pPr>
        <w:ind w:left="6116" w:hanging="284"/>
      </w:pPr>
      <w:rPr>
        <w:rFonts w:hint="default"/>
        <w:lang w:val="ru-RU" w:eastAsia="en-US" w:bidi="ar-SA"/>
      </w:rPr>
    </w:lvl>
    <w:lvl w:ilvl="7" w:tplc="27401FF8">
      <w:numFmt w:val="bullet"/>
      <w:lvlText w:val="•"/>
      <w:lvlJc w:val="left"/>
      <w:pPr>
        <w:ind w:left="7065" w:hanging="284"/>
      </w:pPr>
      <w:rPr>
        <w:rFonts w:hint="default"/>
        <w:lang w:val="ru-RU" w:eastAsia="en-US" w:bidi="ar-SA"/>
      </w:rPr>
    </w:lvl>
    <w:lvl w:ilvl="8" w:tplc="B4662006">
      <w:numFmt w:val="bullet"/>
      <w:lvlText w:val="•"/>
      <w:lvlJc w:val="left"/>
      <w:pPr>
        <w:ind w:left="8015" w:hanging="284"/>
      </w:pPr>
      <w:rPr>
        <w:rFonts w:hint="default"/>
        <w:lang w:val="ru-RU" w:eastAsia="en-US" w:bidi="ar-SA"/>
      </w:rPr>
    </w:lvl>
  </w:abstractNum>
  <w:abstractNum w:abstractNumId="12">
    <w:nsid w:val="16FF5D93"/>
    <w:multiLevelType w:val="hybridMultilevel"/>
    <w:tmpl w:val="3626D44A"/>
    <w:lvl w:ilvl="0" w:tplc="B9BE5E80">
      <w:start w:val="1"/>
      <w:numFmt w:val="decimal"/>
      <w:lvlText w:val="%1."/>
      <w:lvlJc w:val="left"/>
      <w:pPr>
        <w:ind w:left="417" w:hanging="313"/>
      </w:pPr>
      <w:rPr>
        <w:rFonts w:ascii="Times New Roman" w:eastAsia="Times New Roman" w:hAnsi="Times New Roman" w:cs="Times New Roman" w:hint="default"/>
        <w:b w:val="0"/>
        <w:bCs w:val="0"/>
        <w:i w:val="0"/>
        <w:iCs w:val="0"/>
        <w:spacing w:val="0"/>
        <w:w w:val="100"/>
        <w:sz w:val="22"/>
        <w:szCs w:val="22"/>
        <w:lang w:val="ru-RU" w:eastAsia="en-US" w:bidi="ar-SA"/>
      </w:rPr>
    </w:lvl>
    <w:lvl w:ilvl="1" w:tplc="CCDCA0D6">
      <w:numFmt w:val="bullet"/>
      <w:lvlText w:val="•"/>
      <w:lvlJc w:val="left"/>
      <w:pPr>
        <w:ind w:left="1369" w:hanging="313"/>
      </w:pPr>
      <w:rPr>
        <w:rFonts w:hint="default"/>
        <w:lang w:val="ru-RU" w:eastAsia="en-US" w:bidi="ar-SA"/>
      </w:rPr>
    </w:lvl>
    <w:lvl w:ilvl="2" w:tplc="BDA86614">
      <w:numFmt w:val="bullet"/>
      <w:lvlText w:val="•"/>
      <w:lvlJc w:val="left"/>
      <w:pPr>
        <w:ind w:left="2318" w:hanging="313"/>
      </w:pPr>
      <w:rPr>
        <w:rFonts w:hint="default"/>
        <w:lang w:val="ru-RU" w:eastAsia="en-US" w:bidi="ar-SA"/>
      </w:rPr>
    </w:lvl>
    <w:lvl w:ilvl="3" w:tplc="73D88C88">
      <w:numFmt w:val="bullet"/>
      <w:lvlText w:val="•"/>
      <w:lvlJc w:val="left"/>
      <w:pPr>
        <w:ind w:left="3268" w:hanging="313"/>
      </w:pPr>
      <w:rPr>
        <w:rFonts w:hint="default"/>
        <w:lang w:val="ru-RU" w:eastAsia="en-US" w:bidi="ar-SA"/>
      </w:rPr>
    </w:lvl>
    <w:lvl w:ilvl="4" w:tplc="B3987FB6">
      <w:numFmt w:val="bullet"/>
      <w:lvlText w:val="•"/>
      <w:lvlJc w:val="left"/>
      <w:pPr>
        <w:ind w:left="4217" w:hanging="313"/>
      </w:pPr>
      <w:rPr>
        <w:rFonts w:hint="default"/>
        <w:lang w:val="ru-RU" w:eastAsia="en-US" w:bidi="ar-SA"/>
      </w:rPr>
    </w:lvl>
    <w:lvl w:ilvl="5" w:tplc="0882DC64">
      <w:numFmt w:val="bullet"/>
      <w:lvlText w:val="•"/>
      <w:lvlJc w:val="left"/>
      <w:pPr>
        <w:ind w:left="5167" w:hanging="313"/>
      </w:pPr>
      <w:rPr>
        <w:rFonts w:hint="default"/>
        <w:lang w:val="ru-RU" w:eastAsia="en-US" w:bidi="ar-SA"/>
      </w:rPr>
    </w:lvl>
    <w:lvl w:ilvl="6" w:tplc="90C2D990">
      <w:numFmt w:val="bullet"/>
      <w:lvlText w:val="•"/>
      <w:lvlJc w:val="left"/>
      <w:pPr>
        <w:ind w:left="6116" w:hanging="313"/>
      </w:pPr>
      <w:rPr>
        <w:rFonts w:hint="default"/>
        <w:lang w:val="ru-RU" w:eastAsia="en-US" w:bidi="ar-SA"/>
      </w:rPr>
    </w:lvl>
    <w:lvl w:ilvl="7" w:tplc="03F4DF6E">
      <w:numFmt w:val="bullet"/>
      <w:lvlText w:val="•"/>
      <w:lvlJc w:val="left"/>
      <w:pPr>
        <w:ind w:left="7065" w:hanging="313"/>
      </w:pPr>
      <w:rPr>
        <w:rFonts w:hint="default"/>
        <w:lang w:val="ru-RU" w:eastAsia="en-US" w:bidi="ar-SA"/>
      </w:rPr>
    </w:lvl>
    <w:lvl w:ilvl="8" w:tplc="44444706">
      <w:numFmt w:val="bullet"/>
      <w:lvlText w:val="•"/>
      <w:lvlJc w:val="left"/>
      <w:pPr>
        <w:ind w:left="8015" w:hanging="313"/>
      </w:pPr>
      <w:rPr>
        <w:rFonts w:hint="default"/>
        <w:lang w:val="ru-RU" w:eastAsia="en-US" w:bidi="ar-SA"/>
      </w:rPr>
    </w:lvl>
  </w:abstractNum>
  <w:abstractNum w:abstractNumId="13">
    <w:nsid w:val="1AEB6D0B"/>
    <w:multiLevelType w:val="hybridMultilevel"/>
    <w:tmpl w:val="3E0EF5F6"/>
    <w:lvl w:ilvl="0" w:tplc="9DB49D00">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C22719D"/>
    <w:multiLevelType w:val="hybridMultilevel"/>
    <w:tmpl w:val="6C962A68"/>
    <w:lvl w:ilvl="0" w:tplc="44422958">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7B9464E6">
      <w:numFmt w:val="bullet"/>
      <w:lvlText w:val="•"/>
      <w:lvlJc w:val="left"/>
      <w:pPr>
        <w:ind w:left="1369" w:hanging="284"/>
      </w:pPr>
      <w:rPr>
        <w:rFonts w:hint="default"/>
        <w:lang w:val="ru-RU" w:eastAsia="en-US" w:bidi="ar-SA"/>
      </w:rPr>
    </w:lvl>
    <w:lvl w:ilvl="2" w:tplc="3FFE5A10">
      <w:numFmt w:val="bullet"/>
      <w:lvlText w:val="•"/>
      <w:lvlJc w:val="left"/>
      <w:pPr>
        <w:ind w:left="2318" w:hanging="284"/>
      </w:pPr>
      <w:rPr>
        <w:rFonts w:hint="default"/>
        <w:lang w:val="ru-RU" w:eastAsia="en-US" w:bidi="ar-SA"/>
      </w:rPr>
    </w:lvl>
    <w:lvl w:ilvl="3" w:tplc="B1B61CD8">
      <w:numFmt w:val="bullet"/>
      <w:lvlText w:val="•"/>
      <w:lvlJc w:val="left"/>
      <w:pPr>
        <w:ind w:left="3268" w:hanging="284"/>
      </w:pPr>
      <w:rPr>
        <w:rFonts w:hint="default"/>
        <w:lang w:val="ru-RU" w:eastAsia="en-US" w:bidi="ar-SA"/>
      </w:rPr>
    </w:lvl>
    <w:lvl w:ilvl="4" w:tplc="C994C752">
      <w:numFmt w:val="bullet"/>
      <w:lvlText w:val="•"/>
      <w:lvlJc w:val="left"/>
      <w:pPr>
        <w:ind w:left="4217" w:hanging="284"/>
      </w:pPr>
      <w:rPr>
        <w:rFonts w:hint="default"/>
        <w:lang w:val="ru-RU" w:eastAsia="en-US" w:bidi="ar-SA"/>
      </w:rPr>
    </w:lvl>
    <w:lvl w:ilvl="5" w:tplc="377AA0AE">
      <w:numFmt w:val="bullet"/>
      <w:lvlText w:val="•"/>
      <w:lvlJc w:val="left"/>
      <w:pPr>
        <w:ind w:left="5167" w:hanging="284"/>
      </w:pPr>
      <w:rPr>
        <w:rFonts w:hint="default"/>
        <w:lang w:val="ru-RU" w:eastAsia="en-US" w:bidi="ar-SA"/>
      </w:rPr>
    </w:lvl>
    <w:lvl w:ilvl="6" w:tplc="AC1C4C82">
      <w:numFmt w:val="bullet"/>
      <w:lvlText w:val="•"/>
      <w:lvlJc w:val="left"/>
      <w:pPr>
        <w:ind w:left="6116" w:hanging="284"/>
      </w:pPr>
      <w:rPr>
        <w:rFonts w:hint="default"/>
        <w:lang w:val="ru-RU" w:eastAsia="en-US" w:bidi="ar-SA"/>
      </w:rPr>
    </w:lvl>
    <w:lvl w:ilvl="7" w:tplc="744E3AE2">
      <w:numFmt w:val="bullet"/>
      <w:lvlText w:val="•"/>
      <w:lvlJc w:val="left"/>
      <w:pPr>
        <w:ind w:left="7065" w:hanging="284"/>
      </w:pPr>
      <w:rPr>
        <w:rFonts w:hint="default"/>
        <w:lang w:val="ru-RU" w:eastAsia="en-US" w:bidi="ar-SA"/>
      </w:rPr>
    </w:lvl>
    <w:lvl w:ilvl="8" w:tplc="623893A0">
      <w:numFmt w:val="bullet"/>
      <w:lvlText w:val="•"/>
      <w:lvlJc w:val="left"/>
      <w:pPr>
        <w:ind w:left="8015" w:hanging="284"/>
      </w:pPr>
      <w:rPr>
        <w:rFonts w:hint="default"/>
        <w:lang w:val="ru-RU" w:eastAsia="en-US" w:bidi="ar-SA"/>
      </w:rPr>
    </w:lvl>
  </w:abstractNum>
  <w:abstractNum w:abstractNumId="15">
    <w:nsid w:val="24296CE8"/>
    <w:multiLevelType w:val="hybridMultilevel"/>
    <w:tmpl w:val="89A0260E"/>
    <w:lvl w:ilvl="0" w:tplc="5A3AFA84">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375C2B6A">
      <w:numFmt w:val="bullet"/>
      <w:lvlText w:val="•"/>
      <w:lvlJc w:val="left"/>
      <w:pPr>
        <w:ind w:left="1369" w:hanging="284"/>
      </w:pPr>
      <w:rPr>
        <w:rFonts w:hint="default"/>
        <w:lang w:val="ru-RU" w:eastAsia="en-US" w:bidi="ar-SA"/>
      </w:rPr>
    </w:lvl>
    <w:lvl w:ilvl="2" w:tplc="E1F2A104">
      <w:numFmt w:val="bullet"/>
      <w:lvlText w:val="•"/>
      <w:lvlJc w:val="left"/>
      <w:pPr>
        <w:ind w:left="2318" w:hanging="284"/>
      </w:pPr>
      <w:rPr>
        <w:rFonts w:hint="default"/>
        <w:lang w:val="ru-RU" w:eastAsia="en-US" w:bidi="ar-SA"/>
      </w:rPr>
    </w:lvl>
    <w:lvl w:ilvl="3" w:tplc="811455A8">
      <w:numFmt w:val="bullet"/>
      <w:lvlText w:val="•"/>
      <w:lvlJc w:val="left"/>
      <w:pPr>
        <w:ind w:left="3268" w:hanging="284"/>
      </w:pPr>
      <w:rPr>
        <w:rFonts w:hint="default"/>
        <w:lang w:val="ru-RU" w:eastAsia="en-US" w:bidi="ar-SA"/>
      </w:rPr>
    </w:lvl>
    <w:lvl w:ilvl="4" w:tplc="69288C0E">
      <w:numFmt w:val="bullet"/>
      <w:lvlText w:val="•"/>
      <w:lvlJc w:val="left"/>
      <w:pPr>
        <w:ind w:left="4217" w:hanging="284"/>
      </w:pPr>
      <w:rPr>
        <w:rFonts w:hint="default"/>
        <w:lang w:val="ru-RU" w:eastAsia="en-US" w:bidi="ar-SA"/>
      </w:rPr>
    </w:lvl>
    <w:lvl w:ilvl="5" w:tplc="76E23BF2">
      <w:numFmt w:val="bullet"/>
      <w:lvlText w:val="•"/>
      <w:lvlJc w:val="left"/>
      <w:pPr>
        <w:ind w:left="5167" w:hanging="284"/>
      </w:pPr>
      <w:rPr>
        <w:rFonts w:hint="default"/>
        <w:lang w:val="ru-RU" w:eastAsia="en-US" w:bidi="ar-SA"/>
      </w:rPr>
    </w:lvl>
    <w:lvl w:ilvl="6" w:tplc="12162A54">
      <w:numFmt w:val="bullet"/>
      <w:lvlText w:val="•"/>
      <w:lvlJc w:val="left"/>
      <w:pPr>
        <w:ind w:left="6116" w:hanging="284"/>
      </w:pPr>
      <w:rPr>
        <w:rFonts w:hint="default"/>
        <w:lang w:val="ru-RU" w:eastAsia="en-US" w:bidi="ar-SA"/>
      </w:rPr>
    </w:lvl>
    <w:lvl w:ilvl="7" w:tplc="51C43248">
      <w:numFmt w:val="bullet"/>
      <w:lvlText w:val="•"/>
      <w:lvlJc w:val="left"/>
      <w:pPr>
        <w:ind w:left="7065" w:hanging="284"/>
      </w:pPr>
      <w:rPr>
        <w:rFonts w:hint="default"/>
        <w:lang w:val="ru-RU" w:eastAsia="en-US" w:bidi="ar-SA"/>
      </w:rPr>
    </w:lvl>
    <w:lvl w:ilvl="8" w:tplc="6BC25B86">
      <w:numFmt w:val="bullet"/>
      <w:lvlText w:val="•"/>
      <w:lvlJc w:val="left"/>
      <w:pPr>
        <w:ind w:left="8015" w:hanging="284"/>
      </w:pPr>
      <w:rPr>
        <w:rFonts w:hint="default"/>
        <w:lang w:val="ru-RU" w:eastAsia="en-US" w:bidi="ar-SA"/>
      </w:rPr>
    </w:lvl>
  </w:abstractNum>
  <w:abstractNum w:abstractNumId="16">
    <w:nsid w:val="369D7096"/>
    <w:multiLevelType w:val="hybridMultilevel"/>
    <w:tmpl w:val="FF4E101A"/>
    <w:lvl w:ilvl="0" w:tplc="3C444B0C">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949C891A">
      <w:numFmt w:val="bullet"/>
      <w:lvlText w:val="•"/>
      <w:lvlJc w:val="left"/>
      <w:pPr>
        <w:ind w:left="1369" w:hanging="284"/>
      </w:pPr>
      <w:rPr>
        <w:rFonts w:hint="default"/>
        <w:lang w:val="ru-RU" w:eastAsia="en-US" w:bidi="ar-SA"/>
      </w:rPr>
    </w:lvl>
    <w:lvl w:ilvl="2" w:tplc="0AEEC63C">
      <w:numFmt w:val="bullet"/>
      <w:lvlText w:val="•"/>
      <w:lvlJc w:val="left"/>
      <w:pPr>
        <w:ind w:left="2318" w:hanging="284"/>
      </w:pPr>
      <w:rPr>
        <w:rFonts w:hint="default"/>
        <w:lang w:val="ru-RU" w:eastAsia="en-US" w:bidi="ar-SA"/>
      </w:rPr>
    </w:lvl>
    <w:lvl w:ilvl="3" w:tplc="73AADCA8">
      <w:numFmt w:val="bullet"/>
      <w:lvlText w:val="•"/>
      <w:lvlJc w:val="left"/>
      <w:pPr>
        <w:ind w:left="3268" w:hanging="284"/>
      </w:pPr>
      <w:rPr>
        <w:rFonts w:hint="default"/>
        <w:lang w:val="ru-RU" w:eastAsia="en-US" w:bidi="ar-SA"/>
      </w:rPr>
    </w:lvl>
    <w:lvl w:ilvl="4" w:tplc="B34E61B0">
      <w:numFmt w:val="bullet"/>
      <w:lvlText w:val="•"/>
      <w:lvlJc w:val="left"/>
      <w:pPr>
        <w:ind w:left="4217" w:hanging="284"/>
      </w:pPr>
      <w:rPr>
        <w:rFonts w:hint="default"/>
        <w:lang w:val="ru-RU" w:eastAsia="en-US" w:bidi="ar-SA"/>
      </w:rPr>
    </w:lvl>
    <w:lvl w:ilvl="5" w:tplc="35B276DC">
      <w:numFmt w:val="bullet"/>
      <w:lvlText w:val="•"/>
      <w:lvlJc w:val="left"/>
      <w:pPr>
        <w:ind w:left="5167" w:hanging="284"/>
      </w:pPr>
      <w:rPr>
        <w:rFonts w:hint="default"/>
        <w:lang w:val="ru-RU" w:eastAsia="en-US" w:bidi="ar-SA"/>
      </w:rPr>
    </w:lvl>
    <w:lvl w:ilvl="6" w:tplc="58B8E390">
      <w:numFmt w:val="bullet"/>
      <w:lvlText w:val="•"/>
      <w:lvlJc w:val="left"/>
      <w:pPr>
        <w:ind w:left="6116" w:hanging="284"/>
      </w:pPr>
      <w:rPr>
        <w:rFonts w:hint="default"/>
        <w:lang w:val="ru-RU" w:eastAsia="en-US" w:bidi="ar-SA"/>
      </w:rPr>
    </w:lvl>
    <w:lvl w:ilvl="7" w:tplc="BD28260C">
      <w:numFmt w:val="bullet"/>
      <w:lvlText w:val="•"/>
      <w:lvlJc w:val="left"/>
      <w:pPr>
        <w:ind w:left="7065" w:hanging="284"/>
      </w:pPr>
      <w:rPr>
        <w:rFonts w:hint="default"/>
        <w:lang w:val="ru-RU" w:eastAsia="en-US" w:bidi="ar-SA"/>
      </w:rPr>
    </w:lvl>
    <w:lvl w:ilvl="8" w:tplc="FC260416">
      <w:numFmt w:val="bullet"/>
      <w:lvlText w:val="•"/>
      <w:lvlJc w:val="left"/>
      <w:pPr>
        <w:ind w:left="8015" w:hanging="284"/>
      </w:pPr>
      <w:rPr>
        <w:rFonts w:hint="default"/>
        <w:lang w:val="ru-RU" w:eastAsia="en-US" w:bidi="ar-SA"/>
      </w:rPr>
    </w:lvl>
  </w:abstractNum>
  <w:abstractNum w:abstractNumId="17">
    <w:nsid w:val="374179F9"/>
    <w:multiLevelType w:val="hybridMultilevel"/>
    <w:tmpl w:val="15001198"/>
    <w:lvl w:ilvl="0" w:tplc="6B589B3A">
      <w:numFmt w:val="bullet"/>
      <w:lvlText w:val=""/>
      <w:lvlJc w:val="left"/>
      <w:pPr>
        <w:ind w:left="426" w:hanging="286"/>
      </w:pPr>
      <w:rPr>
        <w:rFonts w:ascii="Symbol" w:eastAsia="Symbol" w:hAnsi="Symbol" w:cs="Symbol" w:hint="default"/>
        <w:b w:val="0"/>
        <w:bCs w:val="0"/>
        <w:i w:val="0"/>
        <w:iCs w:val="0"/>
        <w:spacing w:val="0"/>
        <w:w w:val="100"/>
        <w:sz w:val="28"/>
        <w:szCs w:val="28"/>
        <w:lang w:val="ru-RU" w:eastAsia="en-US" w:bidi="ar-SA"/>
      </w:rPr>
    </w:lvl>
    <w:lvl w:ilvl="1" w:tplc="9D043A36">
      <w:numFmt w:val="bullet"/>
      <w:lvlText w:val="•"/>
      <w:lvlJc w:val="left"/>
      <w:pPr>
        <w:ind w:left="1398" w:hanging="286"/>
      </w:pPr>
      <w:rPr>
        <w:rFonts w:hint="default"/>
        <w:lang w:val="ru-RU" w:eastAsia="en-US" w:bidi="ar-SA"/>
      </w:rPr>
    </w:lvl>
    <w:lvl w:ilvl="2" w:tplc="75DC0908">
      <w:numFmt w:val="bullet"/>
      <w:lvlText w:val="•"/>
      <w:lvlJc w:val="left"/>
      <w:pPr>
        <w:ind w:left="2377" w:hanging="286"/>
      </w:pPr>
      <w:rPr>
        <w:rFonts w:hint="default"/>
        <w:lang w:val="ru-RU" w:eastAsia="en-US" w:bidi="ar-SA"/>
      </w:rPr>
    </w:lvl>
    <w:lvl w:ilvl="3" w:tplc="E6F29900">
      <w:numFmt w:val="bullet"/>
      <w:lvlText w:val="•"/>
      <w:lvlJc w:val="left"/>
      <w:pPr>
        <w:ind w:left="3355" w:hanging="286"/>
      </w:pPr>
      <w:rPr>
        <w:rFonts w:hint="default"/>
        <w:lang w:val="ru-RU" w:eastAsia="en-US" w:bidi="ar-SA"/>
      </w:rPr>
    </w:lvl>
    <w:lvl w:ilvl="4" w:tplc="FEAE2382">
      <w:numFmt w:val="bullet"/>
      <w:lvlText w:val="•"/>
      <w:lvlJc w:val="left"/>
      <w:pPr>
        <w:ind w:left="4334" w:hanging="286"/>
      </w:pPr>
      <w:rPr>
        <w:rFonts w:hint="default"/>
        <w:lang w:val="ru-RU" w:eastAsia="en-US" w:bidi="ar-SA"/>
      </w:rPr>
    </w:lvl>
    <w:lvl w:ilvl="5" w:tplc="7C1E2B7C">
      <w:numFmt w:val="bullet"/>
      <w:lvlText w:val="•"/>
      <w:lvlJc w:val="left"/>
      <w:pPr>
        <w:ind w:left="5313" w:hanging="286"/>
      </w:pPr>
      <w:rPr>
        <w:rFonts w:hint="default"/>
        <w:lang w:val="ru-RU" w:eastAsia="en-US" w:bidi="ar-SA"/>
      </w:rPr>
    </w:lvl>
    <w:lvl w:ilvl="6" w:tplc="A55077D6">
      <w:numFmt w:val="bullet"/>
      <w:lvlText w:val="•"/>
      <w:lvlJc w:val="left"/>
      <w:pPr>
        <w:ind w:left="6291" w:hanging="286"/>
      </w:pPr>
      <w:rPr>
        <w:rFonts w:hint="default"/>
        <w:lang w:val="ru-RU" w:eastAsia="en-US" w:bidi="ar-SA"/>
      </w:rPr>
    </w:lvl>
    <w:lvl w:ilvl="7" w:tplc="D0F022A6">
      <w:numFmt w:val="bullet"/>
      <w:lvlText w:val="•"/>
      <w:lvlJc w:val="left"/>
      <w:pPr>
        <w:ind w:left="7270" w:hanging="286"/>
      </w:pPr>
      <w:rPr>
        <w:rFonts w:hint="default"/>
        <w:lang w:val="ru-RU" w:eastAsia="en-US" w:bidi="ar-SA"/>
      </w:rPr>
    </w:lvl>
    <w:lvl w:ilvl="8" w:tplc="86281734">
      <w:numFmt w:val="bullet"/>
      <w:lvlText w:val="•"/>
      <w:lvlJc w:val="left"/>
      <w:pPr>
        <w:ind w:left="8249" w:hanging="286"/>
      </w:pPr>
      <w:rPr>
        <w:rFonts w:hint="default"/>
        <w:lang w:val="ru-RU" w:eastAsia="en-US" w:bidi="ar-SA"/>
      </w:rPr>
    </w:lvl>
  </w:abstractNum>
  <w:abstractNum w:abstractNumId="18">
    <w:nsid w:val="37E03D6D"/>
    <w:multiLevelType w:val="hybridMultilevel"/>
    <w:tmpl w:val="5F4C483C"/>
    <w:lvl w:ilvl="0" w:tplc="B830B3E6">
      <w:start w:val="1"/>
      <w:numFmt w:val="decimal"/>
      <w:lvlText w:val="%1."/>
      <w:lvlJc w:val="left"/>
      <w:pPr>
        <w:ind w:left="395" w:hanging="361"/>
      </w:pPr>
      <w:rPr>
        <w:rFonts w:ascii="Times New Roman" w:eastAsia="Times New Roman" w:hAnsi="Times New Roman" w:cs="Times New Roman" w:hint="default"/>
        <w:b w:val="0"/>
        <w:bCs w:val="0"/>
        <w:i w:val="0"/>
        <w:iCs w:val="0"/>
        <w:spacing w:val="0"/>
        <w:w w:val="100"/>
        <w:sz w:val="22"/>
        <w:szCs w:val="22"/>
        <w:lang w:val="ru-RU" w:eastAsia="en-US" w:bidi="ar-SA"/>
      </w:rPr>
    </w:lvl>
    <w:lvl w:ilvl="1" w:tplc="FC945158">
      <w:numFmt w:val="bullet"/>
      <w:lvlText w:val="•"/>
      <w:lvlJc w:val="left"/>
      <w:pPr>
        <w:ind w:left="1351" w:hanging="361"/>
      </w:pPr>
      <w:rPr>
        <w:rFonts w:hint="default"/>
        <w:lang w:val="ru-RU" w:eastAsia="en-US" w:bidi="ar-SA"/>
      </w:rPr>
    </w:lvl>
    <w:lvl w:ilvl="2" w:tplc="0F12A9E0">
      <w:numFmt w:val="bullet"/>
      <w:lvlText w:val="•"/>
      <w:lvlJc w:val="left"/>
      <w:pPr>
        <w:ind w:left="2302" w:hanging="361"/>
      </w:pPr>
      <w:rPr>
        <w:rFonts w:hint="default"/>
        <w:lang w:val="ru-RU" w:eastAsia="en-US" w:bidi="ar-SA"/>
      </w:rPr>
    </w:lvl>
    <w:lvl w:ilvl="3" w:tplc="62DCE680">
      <w:numFmt w:val="bullet"/>
      <w:lvlText w:val="•"/>
      <w:lvlJc w:val="left"/>
      <w:pPr>
        <w:ind w:left="3254" w:hanging="361"/>
      </w:pPr>
      <w:rPr>
        <w:rFonts w:hint="default"/>
        <w:lang w:val="ru-RU" w:eastAsia="en-US" w:bidi="ar-SA"/>
      </w:rPr>
    </w:lvl>
    <w:lvl w:ilvl="4" w:tplc="6780092C">
      <w:numFmt w:val="bullet"/>
      <w:lvlText w:val="•"/>
      <w:lvlJc w:val="left"/>
      <w:pPr>
        <w:ind w:left="4205" w:hanging="361"/>
      </w:pPr>
      <w:rPr>
        <w:rFonts w:hint="default"/>
        <w:lang w:val="ru-RU" w:eastAsia="en-US" w:bidi="ar-SA"/>
      </w:rPr>
    </w:lvl>
    <w:lvl w:ilvl="5" w:tplc="2646C090">
      <w:numFmt w:val="bullet"/>
      <w:lvlText w:val="•"/>
      <w:lvlJc w:val="left"/>
      <w:pPr>
        <w:ind w:left="5157" w:hanging="361"/>
      </w:pPr>
      <w:rPr>
        <w:rFonts w:hint="default"/>
        <w:lang w:val="ru-RU" w:eastAsia="en-US" w:bidi="ar-SA"/>
      </w:rPr>
    </w:lvl>
    <w:lvl w:ilvl="6" w:tplc="EC40EF82">
      <w:numFmt w:val="bullet"/>
      <w:lvlText w:val="•"/>
      <w:lvlJc w:val="left"/>
      <w:pPr>
        <w:ind w:left="6108" w:hanging="361"/>
      </w:pPr>
      <w:rPr>
        <w:rFonts w:hint="default"/>
        <w:lang w:val="ru-RU" w:eastAsia="en-US" w:bidi="ar-SA"/>
      </w:rPr>
    </w:lvl>
    <w:lvl w:ilvl="7" w:tplc="FB42D4EC">
      <w:numFmt w:val="bullet"/>
      <w:lvlText w:val="•"/>
      <w:lvlJc w:val="left"/>
      <w:pPr>
        <w:ind w:left="7059" w:hanging="361"/>
      </w:pPr>
      <w:rPr>
        <w:rFonts w:hint="default"/>
        <w:lang w:val="ru-RU" w:eastAsia="en-US" w:bidi="ar-SA"/>
      </w:rPr>
    </w:lvl>
    <w:lvl w:ilvl="8" w:tplc="EF54058E">
      <w:numFmt w:val="bullet"/>
      <w:lvlText w:val="•"/>
      <w:lvlJc w:val="left"/>
      <w:pPr>
        <w:ind w:left="8011" w:hanging="361"/>
      </w:pPr>
      <w:rPr>
        <w:rFonts w:hint="default"/>
        <w:lang w:val="ru-RU" w:eastAsia="en-US" w:bidi="ar-SA"/>
      </w:rPr>
    </w:lvl>
  </w:abstractNum>
  <w:abstractNum w:abstractNumId="19">
    <w:nsid w:val="408D2159"/>
    <w:multiLevelType w:val="multilevel"/>
    <w:tmpl w:val="0FD8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7B9414F"/>
    <w:multiLevelType w:val="hybridMultilevel"/>
    <w:tmpl w:val="67D6F150"/>
    <w:lvl w:ilvl="0" w:tplc="4F04A648">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AD006F60">
      <w:numFmt w:val="bullet"/>
      <w:lvlText w:val="•"/>
      <w:lvlJc w:val="left"/>
      <w:pPr>
        <w:ind w:left="1369" w:hanging="284"/>
      </w:pPr>
      <w:rPr>
        <w:rFonts w:hint="default"/>
        <w:lang w:val="ru-RU" w:eastAsia="en-US" w:bidi="ar-SA"/>
      </w:rPr>
    </w:lvl>
    <w:lvl w:ilvl="2" w:tplc="1FE86412">
      <w:numFmt w:val="bullet"/>
      <w:lvlText w:val="•"/>
      <w:lvlJc w:val="left"/>
      <w:pPr>
        <w:ind w:left="2318" w:hanging="284"/>
      </w:pPr>
      <w:rPr>
        <w:rFonts w:hint="default"/>
        <w:lang w:val="ru-RU" w:eastAsia="en-US" w:bidi="ar-SA"/>
      </w:rPr>
    </w:lvl>
    <w:lvl w:ilvl="3" w:tplc="96E8AE58">
      <w:numFmt w:val="bullet"/>
      <w:lvlText w:val="•"/>
      <w:lvlJc w:val="left"/>
      <w:pPr>
        <w:ind w:left="3268" w:hanging="284"/>
      </w:pPr>
      <w:rPr>
        <w:rFonts w:hint="default"/>
        <w:lang w:val="ru-RU" w:eastAsia="en-US" w:bidi="ar-SA"/>
      </w:rPr>
    </w:lvl>
    <w:lvl w:ilvl="4" w:tplc="F24CE190">
      <w:numFmt w:val="bullet"/>
      <w:lvlText w:val="•"/>
      <w:lvlJc w:val="left"/>
      <w:pPr>
        <w:ind w:left="4217" w:hanging="284"/>
      </w:pPr>
      <w:rPr>
        <w:rFonts w:hint="default"/>
        <w:lang w:val="ru-RU" w:eastAsia="en-US" w:bidi="ar-SA"/>
      </w:rPr>
    </w:lvl>
    <w:lvl w:ilvl="5" w:tplc="EC6224E4">
      <w:numFmt w:val="bullet"/>
      <w:lvlText w:val="•"/>
      <w:lvlJc w:val="left"/>
      <w:pPr>
        <w:ind w:left="5167" w:hanging="284"/>
      </w:pPr>
      <w:rPr>
        <w:rFonts w:hint="default"/>
        <w:lang w:val="ru-RU" w:eastAsia="en-US" w:bidi="ar-SA"/>
      </w:rPr>
    </w:lvl>
    <w:lvl w:ilvl="6" w:tplc="80525B72">
      <w:numFmt w:val="bullet"/>
      <w:lvlText w:val="•"/>
      <w:lvlJc w:val="left"/>
      <w:pPr>
        <w:ind w:left="6116" w:hanging="284"/>
      </w:pPr>
      <w:rPr>
        <w:rFonts w:hint="default"/>
        <w:lang w:val="ru-RU" w:eastAsia="en-US" w:bidi="ar-SA"/>
      </w:rPr>
    </w:lvl>
    <w:lvl w:ilvl="7" w:tplc="BE66E904">
      <w:numFmt w:val="bullet"/>
      <w:lvlText w:val="•"/>
      <w:lvlJc w:val="left"/>
      <w:pPr>
        <w:ind w:left="7065" w:hanging="284"/>
      </w:pPr>
      <w:rPr>
        <w:rFonts w:hint="default"/>
        <w:lang w:val="ru-RU" w:eastAsia="en-US" w:bidi="ar-SA"/>
      </w:rPr>
    </w:lvl>
    <w:lvl w:ilvl="8" w:tplc="E8E05848">
      <w:numFmt w:val="bullet"/>
      <w:lvlText w:val="•"/>
      <w:lvlJc w:val="left"/>
      <w:pPr>
        <w:ind w:left="8015" w:hanging="284"/>
      </w:pPr>
      <w:rPr>
        <w:rFonts w:hint="default"/>
        <w:lang w:val="ru-RU" w:eastAsia="en-US" w:bidi="ar-SA"/>
      </w:rPr>
    </w:lvl>
  </w:abstractNum>
  <w:abstractNum w:abstractNumId="21">
    <w:nsid w:val="4C116C92"/>
    <w:multiLevelType w:val="hybridMultilevel"/>
    <w:tmpl w:val="CB3AE9B2"/>
    <w:lvl w:ilvl="0" w:tplc="E54E9C3C">
      <w:numFmt w:val="bullet"/>
      <w:lvlText w:val=""/>
      <w:lvlJc w:val="left"/>
      <w:pPr>
        <w:ind w:left="426" w:hanging="281"/>
      </w:pPr>
      <w:rPr>
        <w:rFonts w:ascii="Symbol" w:eastAsia="Symbol" w:hAnsi="Symbol" w:cs="Symbol" w:hint="default"/>
        <w:b w:val="0"/>
        <w:bCs w:val="0"/>
        <w:i w:val="0"/>
        <w:iCs w:val="0"/>
        <w:spacing w:val="0"/>
        <w:w w:val="100"/>
        <w:sz w:val="28"/>
        <w:szCs w:val="28"/>
        <w:lang w:val="ru-RU" w:eastAsia="en-US" w:bidi="ar-SA"/>
      </w:rPr>
    </w:lvl>
    <w:lvl w:ilvl="1" w:tplc="25A48D36">
      <w:numFmt w:val="bullet"/>
      <w:lvlText w:val="•"/>
      <w:lvlJc w:val="left"/>
      <w:pPr>
        <w:ind w:left="1398" w:hanging="281"/>
      </w:pPr>
      <w:rPr>
        <w:rFonts w:hint="default"/>
        <w:lang w:val="ru-RU" w:eastAsia="en-US" w:bidi="ar-SA"/>
      </w:rPr>
    </w:lvl>
    <w:lvl w:ilvl="2" w:tplc="C3C874F8">
      <w:numFmt w:val="bullet"/>
      <w:lvlText w:val="•"/>
      <w:lvlJc w:val="left"/>
      <w:pPr>
        <w:ind w:left="2377" w:hanging="281"/>
      </w:pPr>
      <w:rPr>
        <w:rFonts w:hint="default"/>
        <w:lang w:val="ru-RU" w:eastAsia="en-US" w:bidi="ar-SA"/>
      </w:rPr>
    </w:lvl>
    <w:lvl w:ilvl="3" w:tplc="A9247BF2">
      <w:numFmt w:val="bullet"/>
      <w:lvlText w:val="•"/>
      <w:lvlJc w:val="left"/>
      <w:pPr>
        <w:ind w:left="3355" w:hanging="281"/>
      </w:pPr>
      <w:rPr>
        <w:rFonts w:hint="default"/>
        <w:lang w:val="ru-RU" w:eastAsia="en-US" w:bidi="ar-SA"/>
      </w:rPr>
    </w:lvl>
    <w:lvl w:ilvl="4" w:tplc="7D28CDC0">
      <w:numFmt w:val="bullet"/>
      <w:lvlText w:val="•"/>
      <w:lvlJc w:val="left"/>
      <w:pPr>
        <w:ind w:left="4334" w:hanging="281"/>
      </w:pPr>
      <w:rPr>
        <w:rFonts w:hint="default"/>
        <w:lang w:val="ru-RU" w:eastAsia="en-US" w:bidi="ar-SA"/>
      </w:rPr>
    </w:lvl>
    <w:lvl w:ilvl="5" w:tplc="B30C8A9C">
      <w:numFmt w:val="bullet"/>
      <w:lvlText w:val="•"/>
      <w:lvlJc w:val="left"/>
      <w:pPr>
        <w:ind w:left="5313" w:hanging="281"/>
      </w:pPr>
      <w:rPr>
        <w:rFonts w:hint="default"/>
        <w:lang w:val="ru-RU" w:eastAsia="en-US" w:bidi="ar-SA"/>
      </w:rPr>
    </w:lvl>
    <w:lvl w:ilvl="6" w:tplc="0A002370">
      <w:numFmt w:val="bullet"/>
      <w:lvlText w:val="•"/>
      <w:lvlJc w:val="left"/>
      <w:pPr>
        <w:ind w:left="6291" w:hanging="281"/>
      </w:pPr>
      <w:rPr>
        <w:rFonts w:hint="default"/>
        <w:lang w:val="ru-RU" w:eastAsia="en-US" w:bidi="ar-SA"/>
      </w:rPr>
    </w:lvl>
    <w:lvl w:ilvl="7" w:tplc="DBBEA68C">
      <w:numFmt w:val="bullet"/>
      <w:lvlText w:val="•"/>
      <w:lvlJc w:val="left"/>
      <w:pPr>
        <w:ind w:left="7270" w:hanging="281"/>
      </w:pPr>
      <w:rPr>
        <w:rFonts w:hint="default"/>
        <w:lang w:val="ru-RU" w:eastAsia="en-US" w:bidi="ar-SA"/>
      </w:rPr>
    </w:lvl>
    <w:lvl w:ilvl="8" w:tplc="C25AA528">
      <w:numFmt w:val="bullet"/>
      <w:lvlText w:val="•"/>
      <w:lvlJc w:val="left"/>
      <w:pPr>
        <w:ind w:left="8249" w:hanging="281"/>
      </w:pPr>
      <w:rPr>
        <w:rFonts w:hint="default"/>
        <w:lang w:val="ru-RU" w:eastAsia="en-US" w:bidi="ar-SA"/>
      </w:rPr>
    </w:lvl>
  </w:abstractNum>
  <w:abstractNum w:abstractNumId="22">
    <w:nsid w:val="64863DFC"/>
    <w:multiLevelType w:val="hybridMultilevel"/>
    <w:tmpl w:val="18688F44"/>
    <w:lvl w:ilvl="0" w:tplc="9DB49D0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4ED2433"/>
    <w:multiLevelType w:val="multilevel"/>
    <w:tmpl w:val="B852C0EA"/>
    <w:lvl w:ilvl="0">
      <w:start w:val="1"/>
      <w:numFmt w:val="decimal"/>
      <w:lvlText w:val="%1."/>
      <w:lvlJc w:val="left"/>
      <w:pPr>
        <w:ind w:left="3068" w:hanging="213"/>
        <w:jc w:val="right"/>
      </w:pPr>
      <w:rPr>
        <w:rFonts w:ascii="Times New Roman" w:eastAsia="Times New Roman" w:hAnsi="Times New Roman" w:cs="Times New Roman" w:hint="default"/>
        <w:b/>
        <w:bCs/>
        <w:i w:val="0"/>
        <w:iCs w:val="0"/>
        <w:spacing w:val="-1"/>
        <w:w w:val="98"/>
        <w:sz w:val="26"/>
        <w:szCs w:val="26"/>
        <w:lang w:val="ru-RU" w:eastAsia="en-US" w:bidi="ar-SA"/>
      </w:rPr>
    </w:lvl>
    <w:lvl w:ilvl="1">
      <w:start w:val="1"/>
      <w:numFmt w:val="decimal"/>
      <w:lvlText w:val="%1.%2."/>
      <w:lvlJc w:val="left"/>
      <w:pPr>
        <w:ind w:left="426" w:hanging="557"/>
      </w:pPr>
      <w:rPr>
        <w:rFonts w:hint="default"/>
        <w:spacing w:val="0"/>
        <w:w w:val="100"/>
        <w:lang w:val="ru-RU" w:eastAsia="en-US" w:bidi="ar-SA"/>
      </w:rPr>
    </w:lvl>
    <w:lvl w:ilvl="2">
      <w:numFmt w:val="bullet"/>
      <w:lvlText w:val="-"/>
      <w:lvlJc w:val="left"/>
      <w:pPr>
        <w:ind w:left="852" w:hanging="557"/>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060" w:hanging="557"/>
      </w:pPr>
      <w:rPr>
        <w:rFonts w:hint="default"/>
        <w:lang w:val="ru-RU" w:eastAsia="en-US" w:bidi="ar-SA"/>
      </w:rPr>
    </w:lvl>
    <w:lvl w:ilvl="4">
      <w:numFmt w:val="bullet"/>
      <w:lvlText w:val="•"/>
      <w:lvlJc w:val="left"/>
      <w:pPr>
        <w:ind w:left="2260" w:hanging="557"/>
      </w:pPr>
      <w:rPr>
        <w:rFonts w:hint="default"/>
        <w:lang w:val="ru-RU" w:eastAsia="en-US" w:bidi="ar-SA"/>
      </w:rPr>
    </w:lvl>
    <w:lvl w:ilvl="5">
      <w:numFmt w:val="bullet"/>
      <w:lvlText w:val="•"/>
      <w:lvlJc w:val="left"/>
      <w:pPr>
        <w:ind w:left="3060" w:hanging="557"/>
      </w:pPr>
      <w:rPr>
        <w:rFonts w:hint="default"/>
        <w:lang w:val="ru-RU" w:eastAsia="en-US" w:bidi="ar-SA"/>
      </w:rPr>
    </w:lvl>
    <w:lvl w:ilvl="6">
      <w:numFmt w:val="bullet"/>
      <w:lvlText w:val="•"/>
      <w:lvlJc w:val="left"/>
      <w:pPr>
        <w:ind w:left="4489" w:hanging="557"/>
      </w:pPr>
      <w:rPr>
        <w:rFonts w:hint="default"/>
        <w:lang w:val="ru-RU" w:eastAsia="en-US" w:bidi="ar-SA"/>
      </w:rPr>
    </w:lvl>
    <w:lvl w:ilvl="7">
      <w:numFmt w:val="bullet"/>
      <w:lvlText w:val="•"/>
      <w:lvlJc w:val="left"/>
      <w:pPr>
        <w:ind w:left="5918" w:hanging="557"/>
      </w:pPr>
      <w:rPr>
        <w:rFonts w:hint="default"/>
        <w:lang w:val="ru-RU" w:eastAsia="en-US" w:bidi="ar-SA"/>
      </w:rPr>
    </w:lvl>
    <w:lvl w:ilvl="8">
      <w:numFmt w:val="bullet"/>
      <w:lvlText w:val="•"/>
      <w:lvlJc w:val="left"/>
      <w:pPr>
        <w:ind w:left="7347" w:hanging="557"/>
      </w:pPr>
      <w:rPr>
        <w:rFonts w:hint="default"/>
        <w:lang w:val="ru-RU" w:eastAsia="en-US" w:bidi="ar-SA"/>
      </w:rPr>
    </w:lvl>
  </w:abstractNum>
  <w:abstractNum w:abstractNumId="24">
    <w:nsid w:val="657914B6"/>
    <w:multiLevelType w:val="hybridMultilevel"/>
    <w:tmpl w:val="6C962A68"/>
    <w:lvl w:ilvl="0" w:tplc="44422958">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7B9464E6">
      <w:numFmt w:val="bullet"/>
      <w:lvlText w:val="•"/>
      <w:lvlJc w:val="left"/>
      <w:pPr>
        <w:ind w:left="1369" w:hanging="284"/>
      </w:pPr>
      <w:rPr>
        <w:rFonts w:hint="default"/>
        <w:lang w:val="ru-RU" w:eastAsia="en-US" w:bidi="ar-SA"/>
      </w:rPr>
    </w:lvl>
    <w:lvl w:ilvl="2" w:tplc="3FFE5A10">
      <w:numFmt w:val="bullet"/>
      <w:lvlText w:val="•"/>
      <w:lvlJc w:val="left"/>
      <w:pPr>
        <w:ind w:left="2318" w:hanging="284"/>
      </w:pPr>
      <w:rPr>
        <w:rFonts w:hint="default"/>
        <w:lang w:val="ru-RU" w:eastAsia="en-US" w:bidi="ar-SA"/>
      </w:rPr>
    </w:lvl>
    <w:lvl w:ilvl="3" w:tplc="B1B61CD8">
      <w:numFmt w:val="bullet"/>
      <w:lvlText w:val="•"/>
      <w:lvlJc w:val="left"/>
      <w:pPr>
        <w:ind w:left="3268" w:hanging="284"/>
      </w:pPr>
      <w:rPr>
        <w:rFonts w:hint="default"/>
        <w:lang w:val="ru-RU" w:eastAsia="en-US" w:bidi="ar-SA"/>
      </w:rPr>
    </w:lvl>
    <w:lvl w:ilvl="4" w:tplc="C994C752">
      <w:numFmt w:val="bullet"/>
      <w:lvlText w:val="•"/>
      <w:lvlJc w:val="left"/>
      <w:pPr>
        <w:ind w:left="4217" w:hanging="284"/>
      </w:pPr>
      <w:rPr>
        <w:rFonts w:hint="default"/>
        <w:lang w:val="ru-RU" w:eastAsia="en-US" w:bidi="ar-SA"/>
      </w:rPr>
    </w:lvl>
    <w:lvl w:ilvl="5" w:tplc="377AA0AE">
      <w:numFmt w:val="bullet"/>
      <w:lvlText w:val="•"/>
      <w:lvlJc w:val="left"/>
      <w:pPr>
        <w:ind w:left="5167" w:hanging="284"/>
      </w:pPr>
      <w:rPr>
        <w:rFonts w:hint="default"/>
        <w:lang w:val="ru-RU" w:eastAsia="en-US" w:bidi="ar-SA"/>
      </w:rPr>
    </w:lvl>
    <w:lvl w:ilvl="6" w:tplc="AC1C4C82">
      <w:numFmt w:val="bullet"/>
      <w:lvlText w:val="•"/>
      <w:lvlJc w:val="left"/>
      <w:pPr>
        <w:ind w:left="6116" w:hanging="284"/>
      </w:pPr>
      <w:rPr>
        <w:rFonts w:hint="default"/>
        <w:lang w:val="ru-RU" w:eastAsia="en-US" w:bidi="ar-SA"/>
      </w:rPr>
    </w:lvl>
    <w:lvl w:ilvl="7" w:tplc="744E3AE2">
      <w:numFmt w:val="bullet"/>
      <w:lvlText w:val="•"/>
      <w:lvlJc w:val="left"/>
      <w:pPr>
        <w:ind w:left="7065" w:hanging="284"/>
      </w:pPr>
      <w:rPr>
        <w:rFonts w:hint="default"/>
        <w:lang w:val="ru-RU" w:eastAsia="en-US" w:bidi="ar-SA"/>
      </w:rPr>
    </w:lvl>
    <w:lvl w:ilvl="8" w:tplc="623893A0">
      <w:numFmt w:val="bullet"/>
      <w:lvlText w:val="•"/>
      <w:lvlJc w:val="left"/>
      <w:pPr>
        <w:ind w:left="8015" w:hanging="284"/>
      </w:pPr>
      <w:rPr>
        <w:rFonts w:hint="default"/>
        <w:lang w:val="ru-RU" w:eastAsia="en-US" w:bidi="ar-SA"/>
      </w:rPr>
    </w:lvl>
  </w:abstractNum>
  <w:abstractNum w:abstractNumId="25">
    <w:nsid w:val="6998435C"/>
    <w:multiLevelType w:val="hybridMultilevel"/>
    <w:tmpl w:val="E90855C4"/>
    <w:lvl w:ilvl="0" w:tplc="D92E75D8">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5AB0955C">
      <w:numFmt w:val="bullet"/>
      <w:lvlText w:val="•"/>
      <w:lvlJc w:val="left"/>
      <w:pPr>
        <w:ind w:left="1369" w:hanging="284"/>
      </w:pPr>
      <w:rPr>
        <w:rFonts w:hint="default"/>
        <w:lang w:val="ru-RU" w:eastAsia="en-US" w:bidi="ar-SA"/>
      </w:rPr>
    </w:lvl>
    <w:lvl w:ilvl="2" w:tplc="6CB03984">
      <w:numFmt w:val="bullet"/>
      <w:lvlText w:val="•"/>
      <w:lvlJc w:val="left"/>
      <w:pPr>
        <w:ind w:left="2318" w:hanging="284"/>
      </w:pPr>
      <w:rPr>
        <w:rFonts w:hint="default"/>
        <w:lang w:val="ru-RU" w:eastAsia="en-US" w:bidi="ar-SA"/>
      </w:rPr>
    </w:lvl>
    <w:lvl w:ilvl="3" w:tplc="CA944480">
      <w:numFmt w:val="bullet"/>
      <w:lvlText w:val="•"/>
      <w:lvlJc w:val="left"/>
      <w:pPr>
        <w:ind w:left="3268" w:hanging="284"/>
      </w:pPr>
      <w:rPr>
        <w:rFonts w:hint="default"/>
        <w:lang w:val="ru-RU" w:eastAsia="en-US" w:bidi="ar-SA"/>
      </w:rPr>
    </w:lvl>
    <w:lvl w:ilvl="4" w:tplc="2F065B6A">
      <w:numFmt w:val="bullet"/>
      <w:lvlText w:val="•"/>
      <w:lvlJc w:val="left"/>
      <w:pPr>
        <w:ind w:left="4217" w:hanging="284"/>
      </w:pPr>
      <w:rPr>
        <w:rFonts w:hint="default"/>
        <w:lang w:val="ru-RU" w:eastAsia="en-US" w:bidi="ar-SA"/>
      </w:rPr>
    </w:lvl>
    <w:lvl w:ilvl="5" w:tplc="8888587E">
      <w:numFmt w:val="bullet"/>
      <w:lvlText w:val="•"/>
      <w:lvlJc w:val="left"/>
      <w:pPr>
        <w:ind w:left="5167" w:hanging="284"/>
      </w:pPr>
      <w:rPr>
        <w:rFonts w:hint="default"/>
        <w:lang w:val="ru-RU" w:eastAsia="en-US" w:bidi="ar-SA"/>
      </w:rPr>
    </w:lvl>
    <w:lvl w:ilvl="6" w:tplc="55EEEDB0">
      <w:numFmt w:val="bullet"/>
      <w:lvlText w:val="•"/>
      <w:lvlJc w:val="left"/>
      <w:pPr>
        <w:ind w:left="6116" w:hanging="284"/>
      </w:pPr>
      <w:rPr>
        <w:rFonts w:hint="default"/>
        <w:lang w:val="ru-RU" w:eastAsia="en-US" w:bidi="ar-SA"/>
      </w:rPr>
    </w:lvl>
    <w:lvl w:ilvl="7" w:tplc="1828FC18">
      <w:numFmt w:val="bullet"/>
      <w:lvlText w:val="•"/>
      <w:lvlJc w:val="left"/>
      <w:pPr>
        <w:ind w:left="7065" w:hanging="284"/>
      </w:pPr>
      <w:rPr>
        <w:rFonts w:hint="default"/>
        <w:lang w:val="ru-RU" w:eastAsia="en-US" w:bidi="ar-SA"/>
      </w:rPr>
    </w:lvl>
    <w:lvl w:ilvl="8" w:tplc="CDC223F8">
      <w:numFmt w:val="bullet"/>
      <w:lvlText w:val="•"/>
      <w:lvlJc w:val="left"/>
      <w:pPr>
        <w:ind w:left="8015" w:hanging="284"/>
      </w:pPr>
      <w:rPr>
        <w:rFonts w:hint="default"/>
        <w:lang w:val="ru-RU" w:eastAsia="en-US" w:bidi="ar-SA"/>
      </w:rPr>
    </w:lvl>
  </w:abstractNum>
  <w:abstractNum w:abstractNumId="26">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D05135"/>
    <w:multiLevelType w:val="hybridMultilevel"/>
    <w:tmpl w:val="567C3092"/>
    <w:lvl w:ilvl="0" w:tplc="DBAAAF2C">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9DEAACFE">
      <w:numFmt w:val="bullet"/>
      <w:lvlText w:val="•"/>
      <w:lvlJc w:val="left"/>
      <w:pPr>
        <w:ind w:left="1369" w:hanging="284"/>
      </w:pPr>
      <w:rPr>
        <w:rFonts w:hint="default"/>
        <w:lang w:val="ru-RU" w:eastAsia="en-US" w:bidi="ar-SA"/>
      </w:rPr>
    </w:lvl>
    <w:lvl w:ilvl="2" w:tplc="0940283A">
      <w:numFmt w:val="bullet"/>
      <w:lvlText w:val="•"/>
      <w:lvlJc w:val="left"/>
      <w:pPr>
        <w:ind w:left="2318" w:hanging="284"/>
      </w:pPr>
      <w:rPr>
        <w:rFonts w:hint="default"/>
        <w:lang w:val="ru-RU" w:eastAsia="en-US" w:bidi="ar-SA"/>
      </w:rPr>
    </w:lvl>
    <w:lvl w:ilvl="3" w:tplc="A05C737A">
      <w:numFmt w:val="bullet"/>
      <w:lvlText w:val="•"/>
      <w:lvlJc w:val="left"/>
      <w:pPr>
        <w:ind w:left="3268" w:hanging="284"/>
      </w:pPr>
      <w:rPr>
        <w:rFonts w:hint="default"/>
        <w:lang w:val="ru-RU" w:eastAsia="en-US" w:bidi="ar-SA"/>
      </w:rPr>
    </w:lvl>
    <w:lvl w:ilvl="4" w:tplc="AD947E00">
      <w:numFmt w:val="bullet"/>
      <w:lvlText w:val="•"/>
      <w:lvlJc w:val="left"/>
      <w:pPr>
        <w:ind w:left="4217" w:hanging="284"/>
      </w:pPr>
      <w:rPr>
        <w:rFonts w:hint="default"/>
        <w:lang w:val="ru-RU" w:eastAsia="en-US" w:bidi="ar-SA"/>
      </w:rPr>
    </w:lvl>
    <w:lvl w:ilvl="5" w:tplc="69A6A6D8">
      <w:numFmt w:val="bullet"/>
      <w:lvlText w:val="•"/>
      <w:lvlJc w:val="left"/>
      <w:pPr>
        <w:ind w:left="5167" w:hanging="284"/>
      </w:pPr>
      <w:rPr>
        <w:rFonts w:hint="default"/>
        <w:lang w:val="ru-RU" w:eastAsia="en-US" w:bidi="ar-SA"/>
      </w:rPr>
    </w:lvl>
    <w:lvl w:ilvl="6" w:tplc="4580CBE2">
      <w:numFmt w:val="bullet"/>
      <w:lvlText w:val="•"/>
      <w:lvlJc w:val="left"/>
      <w:pPr>
        <w:ind w:left="6116" w:hanging="284"/>
      </w:pPr>
      <w:rPr>
        <w:rFonts w:hint="default"/>
        <w:lang w:val="ru-RU" w:eastAsia="en-US" w:bidi="ar-SA"/>
      </w:rPr>
    </w:lvl>
    <w:lvl w:ilvl="7" w:tplc="2AE645CA">
      <w:numFmt w:val="bullet"/>
      <w:lvlText w:val="•"/>
      <w:lvlJc w:val="left"/>
      <w:pPr>
        <w:ind w:left="7065" w:hanging="284"/>
      </w:pPr>
      <w:rPr>
        <w:rFonts w:hint="default"/>
        <w:lang w:val="ru-RU" w:eastAsia="en-US" w:bidi="ar-SA"/>
      </w:rPr>
    </w:lvl>
    <w:lvl w:ilvl="8" w:tplc="CFD237AC">
      <w:numFmt w:val="bullet"/>
      <w:lvlText w:val="•"/>
      <w:lvlJc w:val="left"/>
      <w:pPr>
        <w:ind w:left="8015" w:hanging="284"/>
      </w:pPr>
      <w:rPr>
        <w:rFonts w:hint="default"/>
        <w:lang w:val="ru-RU" w:eastAsia="en-US" w:bidi="ar-SA"/>
      </w:rPr>
    </w:lvl>
  </w:abstractNum>
  <w:num w:numId="1">
    <w:abstractNumId w:val="26"/>
  </w:num>
  <w:num w:numId="2">
    <w:abstractNumId w:val="19"/>
  </w:num>
  <w:num w:numId="3">
    <w:abstractNumId w:val="7"/>
  </w:num>
  <w:num w:numId="4">
    <w:abstractNumId w:val="8"/>
  </w:num>
  <w:num w:numId="5">
    <w:abstractNumId w:val="24"/>
  </w:num>
  <w:num w:numId="6">
    <w:abstractNumId w:val="20"/>
  </w:num>
  <w:num w:numId="7">
    <w:abstractNumId w:val="15"/>
  </w:num>
  <w:num w:numId="8">
    <w:abstractNumId w:val="10"/>
  </w:num>
  <w:num w:numId="9">
    <w:abstractNumId w:val="25"/>
  </w:num>
  <w:num w:numId="10">
    <w:abstractNumId w:val="9"/>
  </w:num>
  <w:num w:numId="11">
    <w:abstractNumId w:val="27"/>
  </w:num>
  <w:num w:numId="12">
    <w:abstractNumId w:val="11"/>
  </w:num>
  <w:num w:numId="13">
    <w:abstractNumId w:val="12"/>
  </w:num>
  <w:num w:numId="14">
    <w:abstractNumId w:val="16"/>
  </w:num>
  <w:num w:numId="15">
    <w:abstractNumId w:val="18"/>
  </w:num>
  <w:num w:numId="16">
    <w:abstractNumId w:val="17"/>
  </w:num>
  <w:num w:numId="17">
    <w:abstractNumId w:val="13"/>
  </w:num>
  <w:num w:numId="18">
    <w:abstractNumId w:val="22"/>
  </w:num>
  <w:num w:numId="19">
    <w:abstractNumId w:val="21"/>
  </w:num>
  <w:num w:numId="20">
    <w:abstractNumId w:val="23"/>
  </w:num>
  <w:num w:numId="21">
    <w:abstractNumId w:val="1"/>
  </w:num>
  <w:num w:numId="22">
    <w:abstractNumId w:val="2"/>
  </w:num>
  <w:num w:numId="23">
    <w:abstractNumId w:val="3"/>
  </w:num>
  <w:num w:numId="24">
    <w:abstractNumId w:val="4"/>
  </w:num>
  <w:num w:numId="25">
    <w:abstractNumId w:val="6"/>
  </w:num>
  <w:num w:numId="26">
    <w:abstractNumId w:val="0"/>
  </w:num>
  <w:num w:numId="27">
    <w:abstractNumId w:val="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6A22"/>
    <w:rsid w:val="000206CC"/>
    <w:rsid w:val="00035AA6"/>
    <w:rsid w:val="00036256"/>
    <w:rsid w:val="00060C13"/>
    <w:rsid w:val="00062864"/>
    <w:rsid w:val="00065EBE"/>
    <w:rsid w:val="00084F49"/>
    <w:rsid w:val="000D4190"/>
    <w:rsid w:val="000D5327"/>
    <w:rsid w:val="00101FFD"/>
    <w:rsid w:val="001041C6"/>
    <w:rsid w:val="00112799"/>
    <w:rsid w:val="00163140"/>
    <w:rsid w:val="00172DB9"/>
    <w:rsid w:val="00183EA4"/>
    <w:rsid w:val="001840E7"/>
    <w:rsid w:val="00190C37"/>
    <w:rsid w:val="00194650"/>
    <w:rsid w:val="001C2361"/>
    <w:rsid w:val="00207599"/>
    <w:rsid w:val="00207B5A"/>
    <w:rsid w:val="00221145"/>
    <w:rsid w:val="00240A70"/>
    <w:rsid w:val="002412F0"/>
    <w:rsid w:val="00247BC7"/>
    <w:rsid w:val="0025611E"/>
    <w:rsid w:val="00280203"/>
    <w:rsid w:val="00283ECF"/>
    <w:rsid w:val="002870DE"/>
    <w:rsid w:val="002A60FA"/>
    <w:rsid w:val="002A7106"/>
    <w:rsid w:val="002B5CAB"/>
    <w:rsid w:val="002F3F20"/>
    <w:rsid w:val="002F57A2"/>
    <w:rsid w:val="002F6F98"/>
    <w:rsid w:val="003242B1"/>
    <w:rsid w:val="003A2A21"/>
    <w:rsid w:val="003A381C"/>
    <w:rsid w:val="003B589C"/>
    <w:rsid w:val="003F426C"/>
    <w:rsid w:val="004C7071"/>
    <w:rsid w:val="004D3A06"/>
    <w:rsid w:val="004D5EC3"/>
    <w:rsid w:val="004F5FD1"/>
    <w:rsid w:val="00546D19"/>
    <w:rsid w:val="0055156C"/>
    <w:rsid w:val="005C2677"/>
    <w:rsid w:val="005C5233"/>
    <w:rsid w:val="005D4388"/>
    <w:rsid w:val="005D66E3"/>
    <w:rsid w:val="006240D0"/>
    <w:rsid w:val="006521B2"/>
    <w:rsid w:val="00653C47"/>
    <w:rsid w:val="006757CE"/>
    <w:rsid w:val="006A5270"/>
    <w:rsid w:val="006A5562"/>
    <w:rsid w:val="006C645A"/>
    <w:rsid w:val="006F6B24"/>
    <w:rsid w:val="0071788B"/>
    <w:rsid w:val="007212EE"/>
    <w:rsid w:val="00741D55"/>
    <w:rsid w:val="00785102"/>
    <w:rsid w:val="007D3B41"/>
    <w:rsid w:val="007E356D"/>
    <w:rsid w:val="00810D3D"/>
    <w:rsid w:val="008248E8"/>
    <w:rsid w:val="008C33C7"/>
    <w:rsid w:val="008C5D26"/>
    <w:rsid w:val="00903C7A"/>
    <w:rsid w:val="00904641"/>
    <w:rsid w:val="00983A65"/>
    <w:rsid w:val="009C559C"/>
    <w:rsid w:val="009E4EEA"/>
    <w:rsid w:val="00A20971"/>
    <w:rsid w:val="00A356D1"/>
    <w:rsid w:val="00A55BE9"/>
    <w:rsid w:val="00A75ECE"/>
    <w:rsid w:val="00A80B1E"/>
    <w:rsid w:val="00A823E5"/>
    <w:rsid w:val="00AD772D"/>
    <w:rsid w:val="00B12A13"/>
    <w:rsid w:val="00B34004"/>
    <w:rsid w:val="00B61F28"/>
    <w:rsid w:val="00B86774"/>
    <w:rsid w:val="00BB1AD9"/>
    <w:rsid w:val="00BC0D84"/>
    <w:rsid w:val="00BD154B"/>
    <w:rsid w:val="00BE03A9"/>
    <w:rsid w:val="00C34AEA"/>
    <w:rsid w:val="00C54ED5"/>
    <w:rsid w:val="00C9649B"/>
    <w:rsid w:val="00CC3FB8"/>
    <w:rsid w:val="00CE5D2D"/>
    <w:rsid w:val="00D2493F"/>
    <w:rsid w:val="00D6337E"/>
    <w:rsid w:val="00D846F4"/>
    <w:rsid w:val="00D96613"/>
    <w:rsid w:val="00DB26D6"/>
    <w:rsid w:val="00DC7E86"/>
    <w:rsid w:val="00DE0AAD"/>
    <w:rsid w:val="00E265EE"/>
    <w:rsid w:val="00E56DF4"/>
    <w:rsid w:val="00E72ABA"/>
    <w:rsid w:val="00EA072C"/>
    <w:rsid w:val="00EA3348"/>
    <w:rsid w:val="00EC2C48"/>
    <w:rsid w:val="00EF371A"/>
    <w:rsid w:val="00F310A3"/>
    <w:rsid w:val="00F43D31"/>
    <w:rsid w:val="00F87F88"/>
    <w:rsid w:val="00FB727B"/>
    <w:rsid w:val="00FD0DAF"/>
    <w:rsid w:val="00FD6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270"/>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270"/>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academia-moscow.ru/catalogue/4900/5123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71240-2F9C-49FB-B82D-545FF49E2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23</Pages>
  <Words>6831</Words>
  <Characters>38942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Петрикевич Наталья Юрьевна</cp:lastModifiedBy>
  <cp:revision>10</cp:revision>
  <cp:lastPrinted>2025-08-19T09:11:00Z</cp:lastPrinted>
  <dcterms:created xsi:type="dcterms:W3CDTF">2025-06-03T07:19:00Z</dcterms:created>
  <dcterms:modified xsi:type="dcterms:W3CDTF">2025-11-18T09:48:00Z</dcterms:modified>
</cp:coreProperties>
</file>